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23" w:rsidRPr="007F331F" w:rsidRDefault="00941D23" w:rsidP="00941D23">
      <w:pPr>
        <w:spacing w:after="240"/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Форма договора безвозмездного пользования</w:t>
      </w:r>
    </w:p>
    <w:p w:rsidR="00941D23" w:rsidRPr="007F331F" w:rsidRDefault="00941D23" w:rsidP="00941D23">
      <w:pPr>
        <w:pStyle w:val="ab"/>
      </w:pPr>
      <w:r w:rsidRPr="007F331F">
        <w:t xml:space="preserve">ДОГОВОР </w:t>
      </w:r>
      <w:proofErr w:type="spellStart"/>
      <w:r w:rsidRPr="007F331F">
        <w:t>N</w:t>
      </w:r>
      <w:proofErr w:type="spellEnd"/>
      <w:r w:rsidRPr="007F331F">
        <w:t xml:space="preserve"> </w:t>
      </w:r>
      <w:proofErr w:type="spellStart"/>
      <w:r w:rsidRPr="007F331F">
        <w:t>_____бп</w:t>
      </w:r>
      <w:proofErr w:type="spellEnd"/>
      <w:r w:rsidRPr="007F331F">
        <w:t>/20____</w:t>
      </w:r>
    </w:p>
    <w:p w:rsidR="00941D23" w:rsidRPr="007F331F" w:rsidRDefault="00941D23" w:rsidP="00941D23">
      <w:pPr>
        <w:jc w:val="center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безвозмездного пользования объектом нежилого фонда</w:t>
      </w:r>
      <w:r>
        <w:rPr>
          <w:b/>
          <w:bCs/>
          <w:sz w:val="24"/>
          <w:szCs w:val="24"/>
        </w:rPr>
        <w:t xml:space="preserve"> (движимого имущества)</w:t>
      </w:r>
    </w:p>
    <w:p w:rsidR="00941D23" w:rsidRPr="007F331F" w:rsidRDefault="00941D23" w:rsidP="00941D23">
      <w:pPr>
        <w:jc w:val="center"/>
        <w:rPr>
          <w:sz w:val="24"/>
          <w:szCs w:val="24"/>
        </w:rPr>
      </w:pPr>
    </w:p>
    <w:p w:rsidR="00941D23" w:rsidRPr="007F331F" w:rsidRDefault="00941D23" w:rsidP="00941D23">
      <w:pPr>
        <w:rPr>
          <w:sz w:val="24"/>
          <w:szCs w:val="24"/>
        </w:rPr>
      </w:pPr>
      <w:r w:rsidRPr="007F331F">
        <w:rPr>
          <w:sz w:val="24"/>
          <w:szCs w:val="24"/>
        </w:rPr>
        <w:t>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 Бор                                                                   «__» _______ 20_____ г.</w:t>
      </w:r>
    </w:p>
    <w:p w:rsidR="00941D23" w:rsidRPr="007F331F" w:rsidRDefault="00941D23" w:rsidP="00941D23">
      <w:pPr>
        <w:rPr>
          <w:sz w:val="24"/>
          <w:szCs w:val="24"/>
        </w:rPr>
      </w:pPr>
      <w:r w:rsidRPr="007F331F">
        <w:rPr>
          <w:sz w:val="24"/>
          <w:szCs w:val="24"/>
        </w:rPr>
        <w:t>Ленинградской области</w:t>
      </w:r>
    </w:p>
    <w:p w:rsidR="00941D23" w:rsidRPr="007F331F" w:rsidRDefault="00941D23" w:rsidP="00941D23">
      <w:pPr>
        <w:jc w:val="both"/>
        <w:rPr>
          <w:sz w:val="24"/>
          <w:szCs w:val="24"/>
        </w:rPr>
      </w:pPr>
    </w:p>
    <w:p w:rsidR="00941D23" w:rsidRPr="007F331F" w:rsidRDefault="00941D23" w:rsidP="00941D23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ab/>
      </w:r>
      <w:proofErr w:type="gramStart"/>
      <w:r w:rsidRPr="007F331F">
        <w:rPr>
          <w:b/>
          <w:bCs/>
          <w:sz w:val="24"/>
          <w:szCs w:val="24"/>
        </w:rPr>
        <w:t>Комитет по управлению муниципальным имуществом</w:t>
      </w:r>
      <w:r w:rsidRPr="007F331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</w:t>
      </w:r>
      <w:r w:rsidRPr="008073CC">
        <w:rPr>
          <w:sz w:val="24"/>
          <w:szCs w:val="24"/>
        </w:rPr>
        <w:t>области,</w:t>
      </w:r>
      <w:r w:rsidRPr="008073CC">
        <w:rPr>
          <w:b/>
          <w:bCs/>
          <w:sz w:val="24"/>
          <w:szCs w:val="24"/>
        </w:rPr>
        <w:t xml:space="preserve"> </w:t>
      </w:r>
      <w:r w:rsidRPr="008073CC">
        <w:rPr>
          <w:sz w:val="24"/>
          <w:szCs w:val="24"/>
        </w:rPr>
        <w:t>действующий от имени собственника – муниципального образования Сосновоборский городской</w:t>
      </w:r>
      <w:r w:rsidRPr="007F331F">
        <w:rPr>
          <w:sz w:val="24"/>
          <w:szCs w:val="24"/>
        </w:rPr>
        <w:t xml:space="preserve"> округ Ленинградской области (Устав зарегистрирован  Главным управлением Министерства юстиции Российской Федерации по Северо-Западному федеральному округу, свидетельство от 09.03.2006 № </w:t>
      </w:r>
      <w:r w:rsidRPr="007F331F">
        <w:rPr>
          <w:sz w:val="24"/>
          <w:szCs w:val="24"/>
          <w:lang w:val="en-US"/>
        </w:rPr>
        <w:t>RU</w:t>
      </w:r>
      <w:r w:rsidRPr="007F331F">
        <w:rPr>
          <w:sz w:val="24"/>
          <w:szCs w:val="24"/>
        </w:rPr>
        <w:t xml:space="preserve">473010002006001), именуемый в дальнейшем </w:t>
      </w:r>
      <w:r w:rsidRPr="007F331F">
        <w:rPr>
          <w:b/>
          <w:bCs/>
          <w:sz w:val="24"/>
          <w:szCs w:val="24"/>
        </w:rPr>
        <w:t>Ссудодатель</w:t>
      </w:r>
      <w:r>
        <w:rPr>
          <w:b/>
          <w:bCs/>
          <w:sz w:val="24"/>
          <w:szCs w:val="24"/>
        </w:rPr>
        <w:t>,</w:t>
      </w:r>
      <w:r w:rsidRPr="007F331F">
        <w:rPr>
          <w:sz w:val="24"/>
          <w:szCs w:val="24"/>
        </w:rPr>
        <w:t xml:space="preserve"> в лице председателя комитета ______________________, действующего на основании Положения, утвержденного решением совета депутатов муниципального образования Сосновоборский городской</w:t>
      </w:r>
      <w:proofErr w:type="gramEnd"/>
      <w:r w:rsidRPr="007F331F">
        <w:rPr>
          <w:sz w:val="24"/>
          <w:szCs w:val="24"/>
        </w:rPr>
        <w:t xml:space="preserve"> округ Ленинградской области от _________ № ____, с одной стороны, и </w:t>
      </w:r>
      <w:bookmarkStart w:id="0" w:name="osnovan2"/>
      <w:bookmarkEnd w:id="0"/>
      <w:r w:rsidRPr="007F331F">
        <w:rPr>
          <w:b/>
          <w:bCs/>
          <w:sz w:val="24"/>
          <w:szCs w:val="24"/>
        </w:rPr>
        <w:t>___________________________,</w:t>
      </w:r>
      <w:r w:rsidRPr="007F331F">
        <w:rPr>
          <w:sz w:val="24"/>
          <w:szCs w:val="24"/>
        </w:rPr>
        <w:t xml:space="preserve"> именуемы</w:t>
      </w:r>
      <w:proofErr w:type="gramStart"/>
      <w:r w:rsidRPr="007F331F">
        <w:rPr>
          <w:sz w:val="24"/>
          <w:szCs w:val="24"/>
        </w:rPr>
        <w:t>й(</w:t>
      </w:r>
      <w:proofErr w:type="spellStart"/>
      <w:proofErr w:type="gramEnd"/>
      <w:r w:rsidRPr="007F331F">
        <w:rPr>
          <w:sz w:val="24"/>
          <w:szCs w:val="24"/>
        </w:rPr>
        <w:t>ое</w:t>
      </w:r>
      <w:proofErr w:type="spellEnd"/>
      <w:r w:rsidRPr="007F331F">
        <w:rPr>
          <w:sz w:val="24"/>
          <w:szCs w:val="24"/>
        </w:rPr>
        <w:t xml:space="preserve">) в дальнейшем </w:t>
      </w:r>
      <w:r w:rsidRPr="007F331F">
        <w:rPr>
          <w:b/>
          <w:bCs/>
          <w:sz w:val="24"/>
          <w:szCs w:val="24"/>
        </w:rPr>
        <w:t>Ссудополучатель</w:t>
      </w:r>
      <w:r w:rsidRPr="007F331F">
        <w:rPr>
          <w:sz w:val="24"/>
          <w:szCs w:val="24"/>
        </w:rPr>
        <w:t xml:space="preserve">, в лице ________________, действующего на основании _______________, </w:t>
      </w:r>
      <w:r>
        <w:rPr>
          <w:sz w:val="24"/>
          <w:szCs w:val="24"/>
        </w:rPr>
        <w:t xml:space="preserve">с другой стороны, </w:t>
      </w:r>
      <w:r w:rsidRPr="007F331F">
        <w:rPr>
          <w:sz w:val="24"/>
          <w:szCs w:val="24"/>
        </w:rPr>
        <w:t xml:space="preserve">на основании _______________________, постановления администрации Сосновоборского городского округа от </w:t>
      </w:r>
      <w:proofErr w:type="spellStart"/>
      <w:r w:rsidRPr="007F331F">
        <w:rPr>
          <w:sz w:val="24"/>
          <w:szCs w:val="24"/>
        </w:rPr>
        <w:t>___.___.20</w:t>
      </w:r>
      <w:proofErr w:type="spellEnd"/>
      <w:r w:rsidRPr="007F331F">
        <w:rPr>
          <w:sz w:val="24"/>
          <w:szCs w:val="24"/>
        </w:rPr>
        <w:t xml:space="preserve">___ № ____ </w:t>
      </w:r>
      <w:r w:rsidRPr="007F331F">
        <w:rPr>
          <w:i/>
          <w:iCs/>
          <w:sz w:val="24"/>
          <w:szCs w:val="24"/>
        </w:rPr>
        <w:t xml:space="preserve">(в случае заключения договора по итогам проведения торгов – протокола торгов № ______ от ___________ ; протокола рассмотрения заявок на участие в торгах № ___________ </w:t>
      </w:r>
      <w:proofErr w:type="gramStart"/>
      <w:r w:rsidRPr="007F331F">
        <w:rPr>
          <w:i/>
          <w:iCs/>
          <w:sz w:val="24"/>
          <w:szCs w:val="24"/>
        </w:rPr>
        <w:t>от</w:t>
      </w:r>
      <w:proofErr w:type="gramEnd"/>
      <w:r w:rsidRPr="007F331F">
        <w:rPr>
          <w:i/>
          <w:iCs/>
          <w:sz w:val="24"/>
          <w:szCs w:val="24"/>
        </w:rPr>
        <w:t xml:space="preserve"> _____________)</w:t>
      </w:r>
      <w:r w:rsidRPr="007F331F">
        <w:rPr>
          <w:sz w:val="24"/>
          <w:szCs w:val="24"/>
        </w:rPr>
        <w:t xml:space="preserve"> (Приложение № 1), с другой стороны, заключили настоящий договор (далее – Договор) о нижеследующем:</w:t>
      </w:r>
    </w:p>
    <w:p w:rsidR="00941D23" w:rsidRPr="007F331F" w:rsidRDefault="00941D23" w:rsidP="00941D23">
      <w:pPr>
        <w:ind w:firstLine="540"/>
        <w:jc w:val="both"/>
        <w:rPr>
          <w:b/>
          <w:bCs/>
          <w:sz w:val="24"/>
          <w:szCs w:val="24"/>
        </w:rPr>
      </w:pPr>
    </w:p>
    <w:p w:rsidR="00941D23" w:rsidRPr="007F331F" w:rsidRDefault="00941D23" w:rsidP="00941D23">
      <w:pPr>
        <w:ind w:firstLine="540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1.  ПРЕДМЕТ   ДОГОВОРА</w:t>
      </w:r>
    </w:p>
    <w:p w:rsidR="00941D23" w:rsidRPr="007F331F" w:rsidRDefault="00941D23" w:rsidP="00941D23">
      <w:pPr>
        <w:pStyle w:val="a7"/>
        <w:spacing w:after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1.1. Ссудодатель передает в безвозмездное временное пользование Ссудополучателю _______________________ </w:t>
      </w:r>
      <w:r w:rsidRPr="007F331F">
        <w:rPr>
          <w:i/>
          <w:sz w:val="24"/>
          <w:szCs w:val="24"/>
        </w:rPr>
        <w:t>(наименование объекта)</w:t>
      </w:r>
      <w:r w:rsidRPr="007F331F">
        <w:rPr>
          <w:sz w:val="24"/>
          <w:szCs w:val="24"/>
        </w:rPr>
        <w:t>, кадастровый (условный) номер _____________</w:t>
      </w:r>
      <w:r>
        <w:rPr>
          <w:sz w:val="24"/>
          <w:szCs w:val="24"/>
        </w:rPr>
        <w:t>, площадью ____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</w:t>
      </w:r>
      <w:r w:rsidRPr="001446BE">
        <w:rPr>
          <w:i/>
          <w:sz w:val="24"/>
          <w:szCs w:val="24"/>
        </w:rPr>
        <w:t>(для недвижимого имущества),</w:t>
      </w:r>
      <w:r w:rsidRPr="007F331F">
        <w:rPr>
          <w:sz w:val="24"/>
          <w:szCs w:val="24"/>
        </w:rPr>
        <w:t xml:space="preserve"> расположенное(</w:t>
      </w:r>
      <w:proofErr w:type="spellStart"/>
      <w:r w:rsidRPr="007F331F">
        <w:rPr>
          <w:sz w:val="24"/>
          <w:szCs w:val="24"/>
        </w:rPr>
        <w:t>ые</w:t>
      </w:r>
      <w:proofErr w:type="spellEnd"/>
      <w:r w:rsidRPr="007F331F">
        <w:rPr>
          <w:sz w:val="24"/>
          <w:szCs w:val="24"/>
        </w:rPr>
        <w:t xml:space="preserve">) по адресу: </w:t>
      </w:r>
      <w:proofErr w:type="gramStart"/>
      <w:r w:rsidRPr="007F331F">
        <w:rPr>
          <w:sz w:val="24"/>
          <w:szCs w:val="24"/>
        </w:rPr>
        <w:t>Ленинградская область, г. Сосновый Бор, улица (</w:t>
      </w:r>
      <w:r w:rsidRPr="007F331F">
        <w:rPr>
          <w:i/>
          <w:sz w:val="24"/>
          <w:szCs w:val="24"/>
        </w:rPr>
        <w:t>проспект, проезд, шоссе</w:t>
      </w:r>
      <w:r w:rsidRPr="007F331F">
        <w:rPr>
          <w:sz w:val="24"/>
          <w:szCs w:val="24"/>
        </w:rPr>
        <w:t>) ______________, дом _____, корпус _______, этаж _______(далее – Объект), в соответствии с прилагаемым планом, на котором Объект в целях идентификаци</w:t>
      </w:r>
      <w:r>
        <w:rPr>
          <w:sz w:val="24"/>
          <w:szCs w:val="24"/>
        </w:rPr>
        <w:t>и выделен рамкой красного цвета</w:t>
      </w:r>
      <w:r w:rsidRPr="007F33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446BE">
        <w:rPr>
          <w:i/>
          <w:sz w:val="24"/>
          <w:szCs w:val="24"/>
        </w:rPr>
        <w:t>для недвижимого имущества</w:t>
      </w:r>
      <w:r w:rsidRPr="007F331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Pr="001446BE">
        <w:rPr>
          <w:sz w:val="24"/>
          <w:szCs w:val="24"/>
        </w:rPr>
        <w:t>|ВАРИАНТ</w:t>
      </w:r>
      <w:proofErr w:type="spellEnd"/>
      <w:r w:rsidRPr="001446B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для движимого имущества – характеристики которого прилагаются </w:t>
      </w:r>
      <w:r w:rsidRPr="007F331F">
        <w:rPr>
          <w:sz w:val="24"/>
          <w:szCs w:val="24"/>
        </w:rPr>
        <w:t>(приложение № 2</w:t>
      </w:r>
      <w:r>
        <w:rPr>
          <w:sz w:val="24"/>
          <w:szCs w:val="24"/>
        </w:rPr>
        <w:t xml:space="preserve">) </w:t>
      </w:r>
      <w:r w:rsidRPr="00122E6D">
        <w:rPr>
          <w:b/>
          <w:bCs/>
          <w:sz w:val="24"/>
          <w:szCs w:val="24"/>
        </w:rPr>
        <w:t>сроком на ___ лет</w:t>
      </w:r>
      <w:r w:rsidRPr="007F331F">
        <w:rPr>
          <w:sz w:val="24"/>
          <w:szCs w:val="24"/>
        </w:rPr>
        <w:t>, а Ссудополучатель принимает и обязуется вернуть Объект в состоянии, оговоренном настоящим Договором.</w:t>
      </w:r>
      <w:proofErr w:type="gramEnd"/>
    </w:p>
    <w:p w:rsidR="00941D23" w:rsidRPr="007F331F" w:rsidRDefault="00941D23" w:rsidP="00941D23">
      <w:pPr>
        <w:ind w:firstLine="567"/>
        <w:jc w:val="both"/>
        <w:rPr>
          <w:b/>
          <w:bCs/>
          <w:i/>
          <w:sz w:val="24"/>
          <w:szCs w:val="24"/>
        </w:rPr>
      </w:pPr>
      <w:r w:rsidRPr="007F331F">
        <w:rPr>
          <w:sz w:val="24"/>
          <w:szCs w:val="24"/>
        </w:rPr>
        <w:t xml:space="preserve">1.2. Объект предоставляется Ссудополучателю </w:t>
      </w:r>
      <w:proofErr w:type="gramStart"/>
      <w:r w:rsidRPr="007F331F">
        <w:rPr>
          <w:sz w:val="24"/>
          <w:szCs w:val="24"/>
        </w:rPr>
        <w:t>для</w:t>
      </w:r>
      <w:proofErr w:type="gramEnd"/>
      <w:r w:rsidRPr="007F331F">
        <w:rPr>
          <w:sz w:val="24"/>
          <w:szCs w:val="24"/>
        </w:rPr>
        <w:t xml:space="preserve"> _______________________ </w:t>
      </w:r>
      <w:r w:rsidRPr="007F331F">
        <w:rPr>
          <w:i/>
          <w:sz w:val="24"/>
          <w:szCs w:val="24"/>
        </w:rPr>
        <w:t>(указывается разрешенно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</w:t>
      </w:r>
      <w:r w:rsidRPr="007F331F">
        <w:rPr>
          <w:i/>
          <w:sz w:val="24"/>
          <w:szCs w:val="24"/>
        </w:rPr>
        <w:t>)</w:t>
      </w:r>
      <w:r w:rsidRPr="007F331F">
        <w:rPr>
          <w:b/>
          <w:bCs/>
          <w:i/>
          <w:sz w:val="24"/>
          <w:szCs w:val="24"/>
        </w:rPr>
        <w:t>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1.3. Объект находится в состоянии, пригодном для нормальной его эксплуатации. Ссудополучатель не имеет претензий к состоянию и качеству передаваемого Объекта.</w:t>
      </w:r>
    </w:p>
    <w:p w:rsidR="00941D23" w:rsidRPr="007F331F" w:rsidRDefault="00941D23" w:rsidP="00941D23">
      <w:pPr>
        <w:pStyle w:val="a9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1.4.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Договоре. Иные документы, помимо </w:t>
      </w:r>
      <w:proofErr w:type="gramStart"/>
      <w:r w:rsidRPr="007F331F">
        <w:rPr>
          <w:sz w:val="24"/>
          <w:szCs w:val="24"/>
        </w:rPr>
        <w:t>указанных</w:t>
      </w:r>
      <w:proofErr w:type="gramEnd"/>
      <w:r w:rsidRPr="007F331F">
        <w:rPr>
          <w:sz w:val="24"/>
          <w:szCs w:val="24"/>
        </w:rPr>
        <w:t xml:space="preserve"> в Договоре, в случае возникновения необходимости, передаются Ссудополучателю на основании его обращения к Ссудодателю.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1.</w:t>
      </w:r>
      <w:r w:rsidRPr="00564D40">
        <w:rPr>
          <w:sz w:val="24"/>
          <w:szCs w:val="24"/>
        </w:rPr>
        <w:t>5. Объект является</w:t>
      </w:r>
      <w:r w:rsidRPr="007F331F">
        <w:rPr>
          <w:sz w:val="24"/>
          <w:szCs w:val="24"/>
        </w:rPr>
        <w:t xml:space="preserve"> муниципальной собственностью муниципального образования Сосновоборский городской округ Ленинградской области (запись регистрации в </w:t>
      </w:r>
      <w:proofErr w:type="spellStart"/>
      <w:r w:rsidRPr="007F331F">
        <w:rPr>
          <w:sz w:val="24"/>
          <w:szCs w:val="24"/>
        </w:rPr>
        <w:t>ЕГРН</w:t>
      </w:r>
      <w:proofErr w:type="spellEnd"/>
      <w:r w:rsidRPr="007F331F">
        <w:rPr>
          <w:sz w:val="24"/>
          <w:szCs w:val="24"/>
        </w:rPr>
        <w:t xml:space="preserve"> № _______________ </w:t>
      </w:r>
      <w:proofErr w:type="gramStart"/>
      <w:r w:rsidRPr="007F331F">
        <w:rPr>
          <w:sz w:val="24"/>
          <w:szCs w:val="24"/>
        </w:rPr>
        <w:t>от</w:t>
      </w:r>
      <w:proofErr w:type="gramEnd"/>
      <w:r w:rsidRPr="007F331F">
        <w:rPr>
          <w:sz w:val="24"/>
          <w:szCs w:val="24"/>
        </w:rPr>
        <w:t xml:space="preserve"> __.__.__</w:t>
      </w:r>
      <w:r>
        <w:rPr>
          <w:sz w:val="24"/>
          <w:szCs w:val="24"/>
        </w:rPr>
        <w:t xml:space="preserve"> - </w:t>
      </w:r>
      <w:r w:rsidRPr="006A4D02">
        <w:rPr>
          <w:i/>
          <w:sz w:val="24"/>
          <w:szCs w:val="24"/>
        </w:rPr>
        <w:t>для недвижимого имущества</w:t>
      </w:r>
      <w:r>
        <w:rPr>
          <w:sz w:val="24"/>
          <w:szCs w:val="24"/>
        </w:rPr>
        <w:t>)</w:t>
      </w:r>
      <w:r w:rsidRPr="007F331F">
        <w:rPr>
          <w:sz w:val="24"/>
          <w:szCs w:val="24"/>
        </w:rPr>
        <w:t>. Передача Объекта в безвозмездное пользование не влечет передачу права собственности на него.</w:t>
      </w:r>
      <w:r w:rsidRPr="008073CC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Объект не обременен правами третьих лиц.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1.6. </w:t>
      </w:r>
      <w:r w:rsidRPr="006A4D02">
        <w:rPr>
          <w:i/>
          <w:sz w:val="24"/>
          <w:szCs w:val="24"/>
        </w:rPr>
        <w:t xml:space="preserve">Для </w:t>
      </w:r>
      <w:proofErr w:type="gramStart"/>
      <w:r w:rsidRPr="006A4D02">
        <w:rPr>
          <w:i/>
          <w:sz w:val="24"/>
          <w:szCs w:val="24"/>
        </w:rPr>
        <w:t>недвижимого</w:t>
      </w:r>
      <w:proofErr w:type="gramEnd"/>
      <w:r w:rsidRPr="006A4D02">
        <w:rPr>
          <w:i/>
          <w:sz w:val="24"/>
          <w:szCs w:val="24"/>
        </w:rPr>
        <w:t xml:space="preserve">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 xml:space="preserve">Ссудополучателю предоставляется на весь </w:t>
      </w:r>
      <w:r w:rsidRPr="007F331F">
        <w:rPr>
          <w:sz w:val="24"/>
          <w:szCs w:val="24"/>
        </w:rPr>
        <w:lastRenderedPageBreak/>
        <w:t>срок действия Договора право пользования той частью земельного участка, которая занята Объектом и необходима для его использования в соответствии с разрешенным использованием Объекта, указанным в пункте 1.2.  Договора, [ВАРИАНТ: и помещениями общего пользования].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</w:p>
    <w:p w:rsidR="00941D23" w:rsidRPr="007F331F" w:rsidRDefault="00941D23" w:rsidP="00941D23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2.</w:t>
      </w:r>
      <w:r w:rsidRPr="007F331F">
        <w:rPr>
          <w:sz w:val="24"/>
          <w:szCs w:val="24"/>
        </w:rPr>
        <w:t xml:space="preserve"> </w:t>
      </w:r>
      <w:r w:rsidRPr="007F331F">
        <w:rPr>
          <w:b/>
          <w:bCs/>
          <w:sz w:val="24"/>
          <w:szCs w:val="24"/>
        </w:rPr>
        <w:t xml:space="preserve"> ОБЯЗАННОСТИ СТОРОН</w:t>
      </w:r>
    </w:p>
    <w:p w:rsidR="00941D23" w:rsidRPr="007F331F" w:rsidRDefault="00941D23" w:rsidP="00941D23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</w:rPr>
        <w:t>2.1.</w:t>
      </w:r>
      <w:r w:rsidRPr="007F331F">
        <w:rPr>
          <w:sz w:val="24"/>
          <w:szCs w:val="24"/>
          <w:u w:val="single"/>
        </w:rPr>
        <w:t xml:space="preserve"> </w:t>
      </w:r>
      <w:r w:rsidRPr="007F331F">
        <w:rPr>
          <w:b/>
          <w:bCs/>
          <w:sz w:val="24"/>
          <w:szCs w:val="24"/>
          <w:u w:val="single"/>
        </w:rPr>
        <w:t>Ссудодатель обязан:</w:t>
      </w:r>
    </w:p>
    <w:p w:rsidR="00941D23" w:rsidRPr="007F331F" w:rsidRDefault="00941D23" w:rsidP="00941D23">
      <w:pPr>
        <w:pStyle w:val="a9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2.1.1. В пятидневный срок со дня подписания Договора передать Объект Ссудополучателю по передаточному акту. В акте должно быть указано техническое состояние Объекта на момент его передачи (Приложение № 3). 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2.1.2. Принять возвращаемый Ссудополучателем Объект, с учетом его нормального износа и произведенных перестроек, переделок и улучшений, неотделимых без вреда для Объекта, по передаточному акту не позднее пяти дней после установленной даты расторжения Договора.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2.1.3. Осуществлять </w:t>
      </w:r>
      <w:proofErr w:type="gramStart"/>
      <w:r w:rsidRPr="007F331F">
        <w:rPr>
          <w:sz w:val="24"/>
          <w:szCs w:val="24"/>
        </w:rPr>
        <w:t>контроль за</w:t>
      </w:r>
      <w:proofErr w:type="gramEnd"/>
      <w:r w:rsidRPr="007F331F">
        <w:rPr>
          <w:sz w:val="24"/>
          <w:szCs w:val="24"/>
        </w:rPr>
        <w:t xml:space="preserve"> использованием Объекта и поддержанием его в надлежащем состоянии в соответствии с условиями Договора.</w:t>
      </w:r>
    </w:p>
    <w:p w:rsidR="00941D23" w:rsidRPr="007F331F" w:rsidRDefault="00941D23" w:rsidP="00941D23">
      <w:pPr>
        <w:pStyle w:val="a9"/>
        <w:spacing w:after="0"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2.1.4. В месячный срок рассматривать обращения Ссудополучателя по вопросам использования Объекта.</w:t>
      </w:r>
    </w:p>
    <w:p w:rsidR="00941D23" w:rsidRPr="007F331F" w:rsidRDefault="00941D23" w:rsidP="00941D23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3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один) месяц</w:t>
      </w:r>
      <w:r w:rsidRPr="007F331F">
        <w:rPr>
          <w:rFonts w:ascii="Times New Roman" w:hAnsi="Times New Roman" w:cs="Times New Roman"/>
          <w:sz w:val="24"/>
          <w:szCs w:val="24"/>
        </w:rPr>
        <w:t xml:space="preserve"> уведомить Ссудополучателя о предстоящей дате расторжения Договора в соответствии с пунктом 5.4. Договора.</w:t>
      </w:r>
    </w:p>
    <w:p w:rsidR="00941D23" w:rsidRPr="007F331F" w:rsidRDefault="00941D23" w:rsidP="00941D23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7F331F">
        <w:rPr>
          <w:b/>
          <w:bCs/>
          <w:sz w:val="24"/>
          <w:szCs w:val="24"/>
          <w:u w:val="single"/>
        </w:rPr>
        <w:t>2.2. Ссудополучатель обязан: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2.2.1. Принять Объект по передаточному акту в пятидневный срок с момента подписания Договора.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2.2.2. Использовать Объект в соответствии с условиями Договора и его назначением, указанным в пункте 1.2. Договора.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</w:t>
      </w:r>
      <w:r>
        <w:rPr>
          <w:sz w:val="24"/>
          <w:szCs w:val="24"/>
        </w:rPr>
        <w:t xml:space="preserve">.2.3. </w:t>
      </w:r>
      <w:r w:rsidRPr="006A4D02">
        <w:rPr>
          <w:i/>
          <w:sz w:val="24"/>
          <w:szCs w:val="24"/>
        </w:rPr>
        <w:t xml:space="preserve">Для </w:t>
      </w:r>
      <w:proofErr w:type="gramStart"/>
      <w:r w:rsidRPr="006A4D02">
        <w:rPr>
          <w:i/>
          <w:sz w:val="24"/>
          <w:szCs w:val="24"/>
        </w:rPr>
        <w:t>недвижимого</w:t>
      </w:r>
      <w:proofErr w:type="gramEnd"/>
      <w:r w:rsidRPr="006A4D02">
        <w:rPr>
          <w:i/>
          <w:sz w:val="24"/>
          <w:szCs w:val="24"/>
        </w:rPr>
        <w:t xml:space="preserve"> имущества</w:t>
      </w:r>
      <w:r>
        <w:rPr>
          <w:i/>
          <w:sz w:val="24"/>
          <w:szCs w:val="24"/>
        </w:rPr>
        <w:t xml:space="preserve"> </w:t>
      </w:r>
      <w:r w:rsidRPr="006A4D02">
        <w:rPr>
          <w:i/>
          <w:sz w:val="24"/>
          <w:szCs w:val="24"/>
        </w:rPr>
        <w:t xml:space="preserve">и </w:t>
      </w:r>
      <w:r w:rsidRPr="006A4D02">
        <w:rPr>
          <w:i/>
          <w:sz w:val="24"/>
        </w:rPr>
        <w:t xml:space="preserve">объектов движимого имущества, </w:t>
      </w:r>
      <w:r w:rsidRPr="006A4D02">
        <w:rPr>
          <w:i/>
          <w:sz w:val="24"/>
          <w:szCs w:val="24"/>
        </w:rPr>
        <w:t>обладающими признаками объектов недвижимого имущества:</w:t>
      </w:r>
      <w:r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 xml:space="preserve">В </w:t>
      </w:r>
      <w:r>
        <w:rPr>
          <w:sz w:val="24"/>
          <w:szCs w:val="24"/>
        </w:rPr>
        <w:t>5</w:t>
      </w:r>
      <w:r w:rsidRPr="007F331F">
        <w:rPr>
          <w:sz w:val="24"/>
          <w:szCs w:val="24"/>
        </w:rPr>
        <w:t xml:space="preserve">-дневный срок с момента передачи Объекта </w:t>
      </w:r>
      <w:r>
        <w:rPr>
          <w:sz w:val="24"/>
          <w:szCs w:val="24"/>
        </w:rPr>
        <w:t>обратиться в</w:t>
      </w:r>
      <w:r w:rsidRPr="007F331F">
        <w:rPr>
          <w:sz w:val="24"/>
          <w:szCs w:val="24"/>
        </w:rPr>
        <w:t xml:space="preserve"> соответствующи</w:t>
      </w:r>
      <w:r>
        <w:rPr>
          <w:sz w:val="24"/>
          <w:szCs w:val="24"/>
        </w:rPr>
        <w:t>е</w:t>
      </w:r>
      <w:r w:rsidRPr="007F331F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 xml:space="preserve">с заявлениями о заключении </w:t>
      </w:r>
      <w:r w:rsidRPr="007F331F">
        <w:rPr>
          <w:sz w:val="24"/>
          <w:szCs w:val="24"/>
        </w:rPr>
        <w:t>договор</w:t>
      </w:r>
      <w:r>
        <w:rPr>
          <w:sz w:val="24"/>
          <w:szCs w:val="24"/>
        </w:rPr>
        <w:t>ов</w:t>
      </w:r>
      <w:r w:rsidRPr="007F331F">
        <w:rPr>
          <w:sz w:val="24"/>
          <w:szCs w:val="24"/>
        </w:rPr>
        <w:t xml:space="preserve"> на оказание коммунальных услуг (холодное и горячее водоснабжение, водоотведение (канализация) и стоки, теплоснабжение), услуг по энергоснабжению, обслуживанию охранной и пожарной </w:t>
      </w:r>
      <w:r w:rsidRPr="00564D40">
        <w:rPr>
          <w:sz w:val="24"/>
          <w:szCs w:val="24"/>
        </w:rPr>
        <w:t>сигнализации, вывозу и размещению (утилизации) твердых бытовых отходов и уборке прилегающей территории, а также услуг электросвязи и радиотрансляции (при необходимости).</w:t>
      </w:r>
      <w:proofErr w:type="gramEnd"/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 xml:space="preserve">2.2.4. </w:t>
      </w:r>
      <w:r w:rsidRPr="00564D40">
        <w:rPr>
          <w:i/>
          <w:sz w:val="24"/>
          <w:szCs w:val="24"/>
        </w:rPr>
        <w:t>Для недвижимого имущества:</w:t>
      </w:r>
      <w:r w:rsidRPr="00564D40">
        <w:rPr>
          <w:sz w:val="24"/>
          <w:szCs w:val="24"/>
        </w:rPr>
        <w:t xml:space="preserve"> В 15-дневный срок с момента передачи Объекта [ВАРИАНТ: заключения Договора] заключить с соответствующими организациями договор на техническое, санитарно-техническое и электротехническое обслуживание Объекта и относящихся к нему инженерных сетей, содержание общедомового имущества в соответствии с долевым участием в обслуживании мест общего пользования здания, в котором расположен Объект, и придомовой территории.</w:t>
      </w:r>
    </w:p>
    <w:p w:rsidR="00941D23" w:rsidRPr="00564D40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2.2.5. </w:t>
      </w:r>
      <w:r w:rsidRPr="00564D40">
        <w:rPr>
          <w:rFonts w:ascii="Times New Roman" w:hAnsi="Times New Roman" w:cs="Times New Roman"/>
          <w:sz w:val="24"/>
          <w:szCs w:val="24"/>
        </w:rPr>
        <w:tab/>
        <w:t>Предоставить Арендодателю копии заключенных договоров, указанных в пункте 2.2.3. - не позднее 30 (тридцати) рабочих дней со дня подачи заявлений о заключении таких договоров, и копии заключенных договоров, указанных в пункте 2.2.4. – не позднее 10 (десяти) рабочих дней со дня их заключения.</w:t>
      </w:r>
    </w:p>
    <w:p w:rsidR="00941D23" w:rsidRPr="004027D3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2.2.6. Своевременно и в полном объеме оплачивать услуги, оказанные</w:t>
      </w:r>
      <w:r w:rsidRPr="004027D3">
        <w:rPr>
          <w:rFonts w:ascii="Times New Roman" w:hAnsi="Times New Roman" w:cs="Times New Roman"/>
          <w:sz w:val="24"/>
          <w:szCs w:val="24"/>
        </w:rPr>
        <w:t xml:space="preserve"> в соответствии с договорами, указанными в пунктах 2.2.3., 2.2.4 Договора.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</w:t>
      </w:r>
      <w:r>
        <w:rPr>
          <w:sz w:val="24"/>
          <w:szCs w:val="24"/>
        </w:rPr>
        <w:t>7</w:t>
      </w:r>
      <w:r w:rsidRPr="007F331F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7F331F">
        <w:rPr>
          <w:sz w:val="24"/>
          <w:szCs w:val="24"/>
        </w:rPr>
        <w:t xml:space="preserve">е совершать действий, приводящих к ухудшению качественных характеристик Объекта и экологической обстановки на Объекте и на прилегающей к нему территории. </w:t>
      </w:r>
    </w:p>
    <w:p w:rsidR="00941D23" w:rsidRPr="007F331F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Pr="007F331F">
        <w:rPr>
          <w:rFonts w:ascii="Times New Roman" w:hAnsi="Times New Roman" w:cs="Times New Roman"/>
          <w:sz w:val="24"/>
          <w:szCs w:val="24"/>
        </w:rPr>
        <w:t xml:space="preserve">. </w:t>
      </w:r>
      <w:r w:rsidRPr="002D6605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в договоры в зависимости от условий конкурсной документации (документации об аукционе): </w:t>
      </w:r>
      <w:r w:rsidRPr="002D6605">
        <w:rPr>
          <w:rFonts w:ascii="Times New Roman" w:hAnsi="Times New Roman" w:cs="Times New Roman"/>
          <w:sz w:val="24"/>
          <w:szCs w:val="24"/>
        </w:rPr>
        <w:t>Осуществлять с использованием Объекта поставку (выполнение, оказание) товаров (работ, услуг), количественные, технические и качественные характеристики которых соответствуют требованиям, [</w:t>
      </w:r>
      <w:proofErr w:type="spellStart"/>
      <w:r w:rsidRPr="002D6605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2D6605">
        <w:rPr>
          <w:rFonts w:ascii="Times New Roman" w:hAnsi="Times New Roman" w:cs="Times New Roman"/>
          <w:sz w:val="24"/>
          <w:szCs w:val="24"/>
        </w:rPr>
        <w:t>1</w:t>
      </w:r>
      <w:proofErr w:type="spellEnd"/>
      <w:proofErr w:type="gramEnd"/>
      <w:r w:rsidRPr="002D6605">
        <w:rPr>
          <w:rFonts w:ascii="Times New Roman" w:hAnsi="Times New Roman" w:cs="Times New Roman"/>
          <w:sz w:val="24"/>
          <w:szCs w:val="24"/>
        </w:rPr>
        <w:t xml:space="preserve">: оговоренным в </w:t>
      </w:r>
      <w:r w:rsidRPr="002D6605">
        <w:rPr>
          <w:rFonts w:ascii="Times New Roman" w:hAnsi="Times New Roman" w:cs="Times New Roman"/>
          <w:sz w:val="24"/>
          <w:szCs w:val="24"/>
        </w:rPr>
        <w:lastRenderedPageBreak/>
        <w:t>документации об аукционе] [</w:t>
      </w:r>
      <w:proofErr w:type="spellStart"/>
      <w:r w:rsidRPr="002D6605">
        <w:rPr>
          <w:rFonts w:ascii="Times New Roman" w:hAnsi="Times New Roman" w:cs="Times New Roman"/>
          <w:sz w:val="24"/>
          <w:szCs w:val="24"/>
        </w:rPr>
        <w:t>ВАРИАНТ2</w:t>
      </w:r>
      <w:proofErr w:type="spellEnd"/>
      <w:r w:rsidRPr="002D6605">
        <w:rPr>
          <w:rFonts w:ascii="Times New Roman" w:hAnsi="Times New Roman" w:cs="Times New Roman"/>
          <w:sz w:val="24"/>
          <w:szCs w:val="24"/>
        </w:rPr>
        <w:t>: предложенным Ссудополучателем при подаче заявки на участие в аукционе на право заключения договора], в том числе: _________.</w:t>
      </w:r>
    </w:p>
    <w:p w:rsidR="00941D23" w:rsidRPr="007F331F" w:rsidRDefault="00941D23" w:rsidP="00941D23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Pr="007F331F">
        <w:rPr>
          <w:rFonts w:ascii="Times New Roman" w:hAnsi="Times New Roman" w:cs="Times New Roman"/>
          <w:sz w:val="24"/>
          <w:szCs w:val="24"/>
        </w:rPr>
        <w:t>. Не создавать при использовании Объекта неудобства для Ссудодателя и других лиц (</w:t>
      </w:r>
      <w:r w:rsidRPr="006A4D02">
        <w:rPr>
          <w:rFonts w:ascii="Times New Roman" w:hAnsi="Times New Roman"/>
          <w:i/>
          <w:sz w:val="24"/>
          <w:szCs w:val="24"/>
        </w:rPr>
        <w:t>Для недвижимого имущества</w:t>
      </w:r>
      <w:r w:rsidRPr="006A4D0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3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льзователей других частей здания, в котором расположен Объект</w:t>
      </w:r>
      <w:r w:rsidRPr="007F331F">
        <w:rPr>
          <w:rFonts w:ascii="Times New Roman" w:hAnsi="Times New Roman" w:cs="Times New Roman"/>
          <w:sz w:val="24"/>
          <w:szCs w:val="24"/>
        </w:rPr>
        <w:t>; жильцов, проживающих в многоквартирных домах на прилегающей территории и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31F">
        <w:rPr>
          <w:rFonts w:ascii="Times New Roman" w:hAnsi="Times New Roman" w:cs="Times New Roman"/>
          <w:sz w:val="24"/>
          <w:szCs w:val="24"/>
        </w:rPr>
        <w:t>);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2.2.10</w:t>
      </w:r>
      <w:r w:rsidRPr="007F331F">
        <w:rPr>
          <w:sz w:val="24"/>
          <w:szCs w:val="24"/>
        </w:rPr>
        <w:t>. Нести расходы по содержанию Объекта, поддерживать Объект в исправном состоянии и своевременно за свой счет производить текущий и капитальный ремонт, профилактическое обслуживание и ремонт внутридомовых инженерных коммуникаций и оборудования в пределах Объекта.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2.2.11</w:t>
      </w:r>
      <w:r w:rsidRPr="007F331F">
        <w:rPr>
          <w:sz w:val="24"/>
          <w:szCs w:val="24"/>
        </w:rPr>
        <w:t>. В ходе эксплуатации Объекта соблюдать требования отраслевых правил и норм, действующих в отношении видов деятельности Ссудополучателя и Объекта, переданного ему в безвозмездное пользование.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Выполнять в установленный срок предписания Ссудодателя и органов Госсанэпиднадзора, </w:t>
      </w:r>
      <w:proofErr w:type="spellStart"/>
      <w:r w:rsidRPr="007F331F">
        <w:rPr>
          <w:sz w:val="24"/>
          <w:szCs w:val="24"/>
        </w:rPr>
        <w:t>Госпожнадзора</w:t>
      </w:r>
      <w:proofErr w:type="spellEnd"/>
      <w:r w:rsidRPr="007F331F">
        <w:rPr>
          <w:sz w:val="24"/>
          <w:szCs w:val="24"/>
        </w:rPr>
        <w:t xml:space="preserve"> и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Объекта, экологическую и санитарную обстановку на прилегающей территории. 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Назначить лицо, ответственное за пожарную безопасность на Объекте, проведение инструктажа по </w:t>
      </w:r>
      <w:proofErr w:type="gramStart"/>
      <w:r w:rsidRPr="007F331F">
        <w:rPr>
          <w:sz w:val="24"/>
          <w:szCs w:val="24"/>
        </w:rPr>
        <w:t>пожарной</w:t>
      </w:r>
      <w:proofErr w:type="gramEnd"/>
      <w:r w:rsidRPr="007F331F">
        <w:rPr>
          <w:sz w:val="24"/>
          <w:szCs w:val="24"/>
        </w:rPr>
        <w:t xml:space="preserve"> безопасности и предоставить Ссудодателю копию документа о его назначении.</w:t>
      </w:r>
    </w:p>
    <w:p w:rsidR="00941D23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2.2.1</w:t>
      </w:r>
      <w:r>
        <w:rPr>
          <w:sz w:val="24"/>
          <w:szCs w:val="24"/>
        </w:rPr>
        <w:t>2</w:t>
      </w:r>
      <w:r w:rsidRPr="007F331F">
        <w:rPr>
          <w:sz w:val="24"/>
          <w:szCs w:val="24"/>
        </w:rPr>
        <w:t xml:space="preserve">. Обеспечивать беспрепятственный допуск Ссудодателя к Объекту для осуществления </w:t>
      </w:r>
      <w:proofErr w:type="gramStart"/>
      <w:r w:rsidRPr="007F331F">
        <w:rPr>
          <w:sz w:val="24"/>
          <w:szCs w:val="24"/>
        </w:rPr>
        <w:t>контроля за</w:t>
      </w:r>
      <w:proofErr w:type="gramEnd"/>
      <w:r w:rsidRPr="007F331F">
        <w:rPr>
          <w:sz w:val="24"/>
          <w:szCs w:val="24"/>
        </w:rPr>
        <w:t xml:space="preserve"> использованием Объекта по целевому назначению в соответствии с условиями Договора и эксплуатационными требованиями.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2.2.13. </w:t>
      </w:r>
      <w:r w:rsidRPr="006A4D02">
        <w:rPr>
          <w:i/>
          <w:sz w:val="24"/>
          <w:szCs w:val="24"/>
        </w:rPr>
        <w:t>Для недвижимого имущества:</w:t>
      </w:r>
      <w:r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>Обеспечивать немедленный и беспрепятственный допу</w:t>
      </w:r>
      <w:proofErr w:type="gramStart"/>
      <w:r w:rsidRPr="007F331F">
        <w:rPr>
          <w:sz w:val="24"/>
          <w:szCs w:val="24"/>
        </w:rPr>
        <w:t>ск в сл</w:t>
      </w:r>
      <w:proofErr w:type="gramEnd"/>
      <w:r w:rsidRPr="007F331F">
        <w:rPr>
          <w:sz w:val="24"/>
          <w:szCs w:val="24"/>
        </w:rPr>
        <w:t>учае аварии или в заранее согласованные сроки для технического обслуживания и профилактического ремонта работникам организаций, обслуживающих инженерные коммуникации здания, в котором расположен Объект, к инженерным сетям тепло- и водоснабжения, канализации, электроснабжения, газоснабжения, являющимся частью разводки сетей по зданию и расположенным на Объекте.</w:t>
      </w:r>
    </w:p>
    <w:p w:rsidR="00941D23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 невыполнении Ссудополучателем данного требования, Ссудодатель и (или) организации, осуществляющие техническое обслуживание и ремонт здания, в котором расположен Объект, вправе в целях устранения аварии вскрыть Объе</w:t>
      </w:r>
      <w:proofErr w:type="gramStart"/>
      <w:r w:rsidRPr="007F331F">
        <w:rPr>
          <w:sz w:val="24"/>
          <w:szCs w:val="24"/>
        </w:rPr>
        <w:t>кт в пр</w:t>
      </w:r>
      <w:proofErr w:type="gramEnd"/>
      <w:r w:rsidRPr="007F331F">
        <w:rPr>
          <w:sz w:val="24"/>
          <w:szCs w:val="24"/>
        </w:rPr>
        <w:t>исутствии представителей правоохранительных органов с обязательным составлением протокола (акта вскрытия) и обеспечением сохранности Объекта и имущества Ссудополучателя.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2.2.14. </w:t>
      </w:r>
      <w:r w:rsidRPr="007F331F">
        <w:rPr>
          <w:sz w:val="24"/>
          <w:szCs w:val="24"/>
        </w:rPr>
        <w:t>Не заключать без письменного разрешения Ссудодателя договоры и не вступать в сделки, предметом которых может выступить Объект.</w:t>
      </w:r>
    </w:p>
    <w:p w:rsidR="00941D23" w:rsidRPr="007F331F" w:rsidRDefault="00941D23" w:rsidP="00941D23">
      <w:pPr>
        <w:ind w:firstLine="566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Не сдавать Объект, как в целом, так и частично в субаренду (поднаем), не предоставлять Объект в безвозмездное пользование и не передавать свои права и обязанности по настоящему Договору другим лицам (перенаем).</w:t>
      </w:r>
    </w:p>
    <w:p w:rsidR="00941D23" w:rsidRPr="00564D40" w:rsidRDefault="00941D23" w:rsidP="00941D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2.2.15</w:t>
      </w:r>
      <w:r w:rsidRPr="007F331F">
        <w:rPr>
          <w:sz w:val="24"/>
          <w:szCs w:val="24"/>
        </w:rPr>
        <w:t xml:space="preserve">. Не производить без письменного разрешения Ссудодателя никаких перепланировок и переоборудования Объекта, а также другие неотделимые улучшения </w:t>
      </w:r>
      <w:r w:rsidRPr="00564D40">
        <w:rPr>
          <w:sz w:val="24"/>
          <w:szCs w:val="24"/>
        </w:rPr>
        <w:t>Объекта. Обращение Ссудополучателя о согласовании проведения таких работ составляется по утвержденной форме. Все неотделимые улучшения Объекта, произведенные Ссудополучателем, передаются в муниципальную собственность.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i/>
          <w:sz w:val="24"/>
          <w:szCs w:val="24"/>
        </w:rPr>
        <w:t xml:space="preserve">Для </w:t>
      </w:r>
      <w:proofErr w:type="gramStart"/>
      <w:r w:rsidRPr="00564D40">
        <w:rPr>
          <w:i/>
          <w:sz w:val="24"/>
          <w:szCs w:val="24"/>
        </w:rPr>
        <w:t>недвижимого</w:t>
      </w:r>
      <w:proofErr w:type="gramEnd"/>
      <w:r w:rsidRPr="00564D40">
        <w:rPr>
          <w:i/>
          <w:sz w:val="24"/>
          <w:szCs w:val="24"/>
        </w:rPr>
        <w:t xml:space="preserve"> имущества и </w:t>
      </w:r>
      <w:r w:rsidRPr="00564D40">
        <w:rPr>
          <w:i/>
          <w:sz w:val="24"/>
        </w:rPr>
        <w:t xml:space="preserve">объектов движимого имущества, </w:t>
      </w:r>
      <w:r w:rsidRPr="00564D40">
        <w:rPr>
          <w:i/>
          <w:sz w:val="24"/>
          <w:szCs w:val="24"/>
        </w:rPr>
        <w:t>обладающими признаками объектов недвижимого имущества:</w:t>
      </w:r>
      <w:r w:rsidRPr="00564D40">
        <w:rPr>
          <w:sz w:val="24"/>
          <w:szCs w:val="24"/>
        </w:rPr>
        <w:t xml:space="preserve"> Не производить работы по ограждению проходящих внутри Объекта </w:t>
      </w:r>
      <w:proofErr w:type="spellStart"/>
      <w:r w:rsidRPr="00564D40">
        <w:rPr>
          <w:sz w:val="24"/>
          <w:szCs w:val="24"/>
        </w:rPr>
        <w:t>общедомовых</w:t>
      </w:r>
      <w:proofErr w:type="spellEnd"/>
      <w:r w:rsidRPr="00564D40">
        <w:rPr>
          <w:sz w:val="24"/>
          <w:szCs w:val="24"/>
        </w:rPr>
        <w:t xml:space="preserve"> инженерных коммуникаций, вследствие проведения которых доступ к ним будет невозможен без причинения вреда Объекту или ограждающим конструкциям.</w:t>
      </w:r>
    </w:p>
    <w:p w:rsidR="00941D23" w:rsidRPr="002D6605" w:rsidRDefault="00941D23" w:rsidP="00941D2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 xml:space="preserve">В случае получения предварительного письменного согласия Ссудодателя и проведения скрытых работ, Ссудополучатель обязан по их завершении предъявить результат </w:t>
      </w:r>
      <w:r w:rsidRPr="00564D40">
        <w:rPr>
          <w:sz w:val="24"/>
          <w:szCs w:val="24"/>
        </w:rPr>
        <w:lastRenderedPageBreak/>
        <w:t>скрытых работ представителям Ссудодателя для их освидетельствования с составлением акта и разрешения выполнять следующие работы.</w:t>
      </w:r>
    </w:p>
    <w:p w:rsidR="00941D23" w:rsidRPr="002D6605" w:rsidRDefault="00941D23" w:rsidP="00941D23">
      <w:pPr>
        <w:ind w:firstLine="567"/>
        <w:jc w:val="both"/>
        <w:rPr>
          <w:sz w:val="24"/>
          <w:szCs w:val="24"/>
        </w:rPr>
      </w:pPr>
      <w:r w:rsidRPr="002D6605">
        <w:rPr>
          <w:sz w:val="24"/>
          <w:szCs w:val="24"/>
        </w:rPr>
        <w:t>К скрытым работам относятся отдельные виды работ,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2.</w:t>
      </w:r>
      <w:r>
        <w:rPr>
          <w:sz w:val="24"/>
          <w:szCs w:val="24"/>
        </w:rPr>
        <w:t>2.16</w:t>
      </w:r>
      <w:r w:rsidRPr="007F331F">
        <w:rPr>
          <w:sz w:val="24"/>
          <w:szCs w:val="24"/>
        </w:rPr>
        <w:t>. Устранять за свой счет последствия аварий и повреждений, если в их наступлении установлена вина Ссудополучателя.</w:t>
      </w:r>
    </w:p>
    <w:p w:rsidR="00941D23" w:rsidRPr="007F331F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</w:t>
      </w:r>
      <w:r w:rsidRPr="007F331F">
        <w:rPr>
          <w:rFonts w:ascii="Times New Roman" w:hAnsi="Times New Roman" w:cs="Times New Roman"/>
          <w:sz w:val="24"/>
          <w:szCs w:val="24"/>
        </w:rPr>
        <w:t>. Застраховать Объект по общепринятым рискам (пожар, механические повреждения, повреждения водой, взрыв, стихийные бедствия) в одной из страховых организаций.</w:t>
      </w:r>
    </w:p>
    <w:p w:rsidR="00941D23" w:rsidRPr="00564D40" w:rsidRDefault="00941D23" w:rsidP="00941D23">
      <w:pPr>
        <w:pStyle w:val="a9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2.2.18</w:t>
      </w:r>
      <w:r w:rsidRPr="007F331F">
        <w:rPr>
          <w:sz w:val="24"/>
          <w:szCs w:val="24"/>
        </w:rPr>
        <w:t>. Не позднее</w:t>
      </w:r>
      <w:r w:rsidRPr="00564D40">
        <w:rPr>
          <w:sz w:val="24"/>
          <w:szCs w:val="24"/>
        </w:rPr>
        <w:t>, чем за 1 (один) месяц до истечения срока настоящего Договора, письменно уведомить Ссудодателя, о предстоящей дате сдачи Объекта в случае его возвращения Ссудодателю или о своем намерении заключить договор на новый срок.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 xml:space="preserve">2.2.19. </w:t>
      </w:r>
      <w:proofErr w:type="gramStart"/>
      <w:r w:rsidRPr="00564D40">
        <w:rPr>
          <w:sz w:val="24"/>
          <w:szCs w:val="24"/>
        </w:rPr>
        <w:t>По истечению срока Договора, в случае отсутствия намерения Сторон заключить договор на новый срок, а также при досрочном расторжении Договора, в пятидневный срок передать Объект Ссудодателю по передаточному акту в том состоянии и комплектности, в котором он был передан, с учетом нормативного износа и произведенных</w:t>
      </w:r>
      <w:r w:rsidRPr="007F331F">
        <w:rPr>
          <w:sz w:val="24"/>
          <w:szCs w:val="24"/>
        </w:rPr>
        <w:t xml:space="preserve"> перестроек, переделок и улучшений, неотделимых без вреда для Объекта (в состоянии, пригодном для дальнейшего использования</w:t>
      </w:r>
      <w:proofErr w:type="gramEnd"/>
      <w:r w:rsidRPr="007F331F">
        <w:rPr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Объекта по целевому назначению без проведения текущего и (или) косметического ремонта).</w:t>
      </w:r>
      <w:proofErr w:type="gramEnd"/>
    </w:p>
    <w:p w:rsidR="00941D23" w:rsidRDefault="00941D23" w:rsidP="00941D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2.2.20</w:t>
      </w:r>
      <w:r w:rsidRPr="007F331F">
        <w:rPr>
          <w:sz w:val="24"/>
          <w:szCs w:val="24"/>
        </w:rPr>
        <w:t>. Возместить Ссудодателю убытки, если при возврате Объекта будут обнаружены недостатки, свидетельствующие об ухудшении Объекта, причина появления которых не связана с нормативным износом.</w:t>
      </w:r>
    </w:p>
    <w:p w:rsidR="00941D23" w:rsidRDefault="00941D23" w:rsidP="00941D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2.2.21. </w:t>
      </w:r>
      <w:r w:rsidRPr="007F331F">
        <w:rPr>
          <w:sz w:val="24"/>
          <w:szCs w:val="24"/>
        </w:rPr>
        <w:t xml:space="preserve">При расторжении Договора </w:t>
      </w:r>
      <w:proofErr w:type="gramStart"/>
      <w:r w:rsidRPr="007F331F">
        <w:rPr>
          <w:sz w:val="24"/>
          <w:szCs w:val="24"/>
        </w:rPr>
        <w:t>предоставить Ссудодателю документы</w:t>
      </w:r>
      <w:proofErr w:type="gramEnd"/>
      <w:r w:rsidRPr="007F331F">
        <w:rPr>
          <w:sz w:val="24"/>
          <w:szCs w:val="24"/>
        </w:rPr>
        <w:t>, подтверждающие отсутствие задолженности Ссудополучателя по оплате коммунальных услуг и прочих эксплуатационных затрат по содержанию Объекта, согласованные с организациями, оказывающими данные услуги.</w:t>
      </w:r>
    </w:p>
    <w:p w:rsidR="00941D23" w:rsidRPr="007F331F" w:rsidRDefault="00941D23" w:rsidP="00941D23">
      <w:pPr>
        <w:ind w:firstLine="540"/>
        <w:jc w:val="both"/>
        <w:rPr>
          <w:rStyle w:val="a5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2.2.22. </w:t>
      </w:r>
      <w:proofErr w:type="gramStart"/>
      <w:r w:rsidRPr="0001318A">
        <w:rPr>
          <w:rStyle w:val="a5"/>
          <w:sz w:val="24"/>
          <w:szCs w:val="24"/>
        </w:rPr>
        <w:t>При использовании Объекта обеспечивать соблюдение законных прав и интересов граждан, проживающих в многоквартирных домах на прилегающей территории</w:t>
      </w:r>
      <w:r w:rsidRPr="007F331F">
        <w:rPr>
          <w:sz w:val="24"/>
          <w:szCs w:val="24"/>
        </w:rPr>
        <w:t xml:space="preserve"> [ВАРИАНТ: и </w:t>
      </w:r>
      <w:r w:rsidRPr="0001318A">
        <w:rPr>
          <w:rStyle w:val="a5"/>
          <w:sz w:val="24"/>
          <w:szCs w:val="24"/>
        </w:rPr>
        <w:t>граждан, проживающих в многоквартирном доме, в котором расположен Объект</w:t>
      </w:r>
      <w:r w:rsidRPr="0001318A">
        <w:rPr>
          <w:i/>
          <w:sz w:val="24"/>
          <w:szCs w:val="24"/>
        </w:rPr>
        <w:t>.</w:t>
      </w:r>
      <w:proofErr w:type="gramEnd"/>
      <w:r w:rsidRPr="0001318A">
        <w:rPr>
          <w:i/>
          <w:sz w:val="24"/>
          <w:szCs w:val="24"/>
        </w:rPr>
        <w:t xml:space="preserve"> </w:t>
      </w:r>
      <w:proofErr w:type="gramStart"/>
      <w:r w:rsidRPr="007F331F">
        <w:rPr>
          <w:sz w:val="24"/>
          <w:szCs w:val="24"/>
        </w:rPr>
        <w:t>Не использовать Объект с 23 часов до 8 часов]</w:t>
      </w:r>
      <w:r w:rsidRPr="007F331F">
        <w:rPr>
          <w:rStyle w:val="a5"/>
          <w:sz w:val="24"/>
          <w:szCs w:val="24"/>
        </w:rPr>
        <w:t>.</w:t>
      </w:r>
      <w:proofErr w:type="gramEnd"/>
    </w:p>
    <w:p w:rsidR="00941D23" w:rsidRPr="007F331F" w:rsidRDefault="00941D23" w:rsidP="00941D23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3. ПРАВА СТОРОН</w:t>
      </w:r>
    </w:p>
    <w:p w:rsidR="00941D23" w:rsidRPr="007F331F" w:rsidRDefault="00941D23" w:rsidP="00941D23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 xml:space="preserve">3.1.  Ссудодатель имеет право: 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3.1.1. Произвести обременение Объекта соответствующими обязательствами, не ухудшающими права пользования Ссудополучателя, с соответствующим письменным уведомлением его в течение 10 (десяти) дней с момента обременения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3.1.2. Произвести отчуждение Объекта третьему лицу, письменно уведомив Ссудополучателя о своем намерении не позднее 30 дней до проведения отчуждения. </w:t>
      </w:r>
    </w:p>
    <w:p w:rsidR="00941D23" w:rsidRPr="007F331F" w:rsidRDefault="00941D23" w:rsidP="00941D23">
      <w:pPr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3.1.3. Потребовать от Ссудополучателя возмещения убытков, если при возврате Объекта будут обнаружены и отражены в передаточном акте недостатки, свидетельствующие об ухудшении Объекта, причина появления которых не связана с нормативным износом.</w:t>
      </w:r>
    </w:p>
    <w:p w:rsidR="00941D23" w:rsidRPr="007F331F" w:rsidRDefault="00941D23" w:rsidP="00941D23">
      <w:pPr>
        <w:pStyle w:val="1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Посещать Объект в целях осуществления </w:t>
      </w:r>
      <w:proofErr w:type="gramStart"/>
      <w:r w:rsidRPr="007F33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331F">
        <w:rPr>
          <w:rFonts w:ascii="Times New Roman" w:hAnsi="Times New Roman" w:cs="Times New Roman"/>
          <w:sz w:val="24"/>
          <w:szCs w:val="24"/>
        </w:rPr>
        <w:t xml:space="preserve"> использованием Объекта и обеспечением его сохранности, а также контроля за техническим, санитарным и противопожарным состоянием Объекта, не вмешиваясь при этом в хозяйственную деятельность Ссудополучателя.</w:t>
      </w:r>
    </w:p>
    <w:p w:rsidR="00941D23" w:rsidRPr="007F331F" w:rsidRDefault="00941D23" w:rsidP="00941D23">
      <w:pPr>
        <w:pStyle w:val="1"/>
        <w:numPr>
          <w:ilvl w:val="2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нарушений Ссудополучателем существенных условий Договора:</w:t>
      </w:r>
    </w:p>
    <w:p w:rsidR="00941D23" w:rsidRPr="007F331F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не заключать с таким Ссудополучателем договор на новый срок;</w:t>
      </w:r>
    </w:p>
    <w:p w:rsidR="00941D23" w:rsidRPr="007F331F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- расторгнуть Договор в одностороннем внесудебном порядке, предусмотренном пунктами 2.1.5, 5.4. Договора.</w:t>
      </w:r>
    </w:p>
    <w:p w:rsidR="00941D23" w:rsidRPr="007F331F" w:rsidRDefault="00941D23" w:rsidP="00941D23">
      <w:pPr>
        <w:ind w:firstLine="56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3.2.   Ссудополучатель имеет право:</w:t>
      </w:r>
    </w:p>
    <w:p w:rsidR="00941D23" w:rsidRPr="00564D40" w:rsidRDefault="00941D23" w:rsidP="00941D23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lastRenderedPageBreak/>
        <w:t xml:space="preserve">3.2.1. Ссудополучатель, его обслуживающий персонал и посетители имеют право использования совместно с Ссудодателем и пользователями других частей здания [ВАРИАНТ: многоквартирного </w:t>
      </w:r>
      <w:r w:rsidRPr="00564D40">
        <w:rPr>
          <w:rFonts w:ascii="Times New Roman" w:hAnsi="Times New Roman" w:cs="Times New Roman"/>
          <w:sz w:val="24"/>
          <w:szCs w:val="24"/>
        </w:rPr>
        <w:t xml:space="preserve">дома]: </w:t>
      </w:r>
      <w:proofErr w:type="spellStart"/>
      <w:r w:rsidRPr="00564D40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>злов</w:t>
      </w:r>
      <w:proofErr w:type="spellEnd"/>
      <w:r w:rsidRPr="00564D40">
        <w:rPr>
          <w:rFonts w:ascii="Times New Roman" w:hAnsi="Times New Roman" w:cs="Times New Roman"/>
          <w:sz w:val="24"/>
          <w:szCs w:val="24"/>
        </w:rPr>
        <w:t>, входного холла, тамбуров, коридоров, лестницы и лестничной площадки, ведущей к Объекту, и т.п.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3.2.2. В случае не предоставления Ссудодателем Объекта в срок, предусмотренный Договором, потребовать расторжения Договора и возмещения реального ущерба, причиненного несвоевременной передачей Объекта.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3.2.3. При обнаружении недостатков Объекта, не оговоренных Ссудодателем при заключении Договора (умышленно или по грубой неосторожности), потребовать:</w:t>
      </w:r>
    </w:p>
    <w:p w:rsidR="00941D23" w:rsidRPr="00564D40" w:rsidRDefault="00941D23" w:rsidP="00941D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безвозмездного устранения таких недостатков;</w:t>
      </w:r>
    </w:p>
    <w:p w:rsidR="00941D23" w:rsidRPr="00564D40" w:rsidRDefault="00941D23" w:rsidP="00941D23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564D40">
        <w:rPr>
          <w:sz w:val="24"/>
          <w:szCs w:val="24"/>
        </w:rPr>
        <w:t>возмещения своих расходов на устранение недостатков;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-    расторжения Договора и возмещения понесенного им реального ущерба.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3.2.4. В случае прекращения действия Договора изъять произведенные за свой счет улучшения, отделимые без вреда от Объекта.</w:t>
      </w:r>
    </w:p>
    <w:p w:rsidR="00941D23" w:rsidRPr="00564D40" w:rsidRDefault="00941D23" w:rsidP="00941D23">
      <w:pPr>
        <w:ind w:firstLine="567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3.2.5. После получения письменного согласия Ссудодателя произвести капитальный ремонт Объекта, вызванный неотложной необходимостью.</w:t>
      </w:r>
    </w:p>
    <w:p w:rsidR="00941D23" w:rsidRPr="00564D40" w:rsidRDefault="00941D23" w:rsidP="00941D23">
      <w:pPr>
        <w:pStyle w:val="1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Досрочно расторгнуть Договор, уведомив Ссудодателя о своем намерении в письменной форме не позднее, чем за 1 (один) месяц до предполагаемой даты расторжения Договора.</w:t>
      </w:r>
    </w:p>
    <w:p w:rsidR="00941D23" w:rsidRPr="00564D40" w:rsidRDefault="00941D23" w:rsidP="00941D23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564D40">
        <w:rPr>
          <w:b/>
          <w:bCs/>
          <w:sz w:val="24"/>
          <w:szCs w:val="24"/>
        </w:rPr>
        <w:t>4. ОТВЕТСТВЕННОСТЬ СТОРОН</w:t>
      </w:r>
    </w:p>
    <w:p w:rsidR="00941D23" w:rsidRPr="00564D40" w:rsidRDefault="00941D23" w:rsidP="00941D23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941D23" w:rsidRPr="007F331F" w:rsidRDefault="00941D23" w:rsidP="00941D23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4D40">
        <w:rPr>
          <w:rFonts w:ascii="Times New Roman" w:hAnsi="Times New Roman"/>
          <w:sz w:val="24"/>
          <w:szCs w:val="24"/>
        </w:rPr>
        <w:t>При определении суммы штрафов и неустоек за нарушение условий Договора, рассчитываемых от величины месячной или годовой арендной платы, применяется сумма размера арендной платы за помещение и платы за пользование земельным участком.</w:t>
      </w:r>
    </w:p>
    <w:p w:rsidR="00941D23" w:rsidRPr="00564D40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4.2. В случае использования Объекта не в соответствии с пунктом 1.2 Договора, Ссудополучатель уплачивает штраф в размере пятикратной месячной арендной платы, рассчитанной с учетом фактического вида деятельности, осуществляемого им на Объекте, со </w:t>
      </w:r>
      <w:r w:rsidRPr="00564D40">
        <w:rPr>
          <w:sz w:val="24"/>
          <w:szCs w:val="24"/>
        </w:rPr>
        <w:t>дня обнаружения использования Объекта не в соответствии с условиями Договора.</w:t>
      </w:r>
    </w:p>
    <w:p w:rsidR="00941D23" w:rsidRPr="00564D40" w:rsidRDefault="00941D23" w:rsidP="00941D23">
      <w:pPr>
        <w:pStyle w:val="31"/>
        <w:numPr>
          <w:ilvl w:val="1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За неисполнение Ссудополучателем обязанности по заключению договоров, предусмотренных п. 2.2.3.,2.2.4., Ссудополучатель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оплачивает штраф в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размере 1000 МРОТ.</w:t>
      </w:r>
    </w:p>
    <w:p w:rsidR="00941D23" w:rsidRPr="00564D40" w:rsidRDefault="00941D23" w:rsidP="00941D23">
      <w:pPr>
        <w:pStyle w:val="31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обязательств, предусмотренных пунктами 2.2.7. – 2.2.19, Ссудополучатель 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оплачивает штраф в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размере 1 МРОТ за каждый день просрочки исполнения, начиная со дня обнаружения неисполнения или ненадлежащего исполнения Ссудополучателем обязательств.</w:t>
      </w:r>
    </w:p>
    <w:p w:rsidR="00941D23" w:rsidRPr="007F331F" w:rsidRDefault="00941D23" w:rsidP="00941D23">
      <w:pPr>
        <w:numPr>
          <w:ilvl w:val="1"/>
          <w:numId w:val="5"/>
        </w:numPr>
        <w:tabs>
          <w:tab w:val="left" w:pos="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Уплата штрафа не освобождает Ссудополучателя от выполнения соответствующих обязательств по Договору</w:t>
      </w:r>
      <w:r w:rsidRPr="007F331F">
        <w:rPr>
          <w:sz w:val="24"/>
          <w:szCs w:val="24"/>
        </w:rPr>
        <w:t xml:space="preserve">. </w:t>
      </w:r>
    </w:p>
    <w:p w:rsidR="00941D23" w:rsidRPr="007F331F" w:rsidRDefault="00941D23" w:rsidP="00941D23">
      <w:pPr>
        <w:numPr>
          <w:ilvl w:val="1"/>
          <w:numId w:val="5"/>
        </w:numPr>
        <w:tabs>
          <w:tab w:val="left" w:pos="0"/>
          <w:tab w:val="left" w:pos="360"/>
          <w:tab w:val="left" w:pos="1080"/>
        </w:tabs>
        <w:suppressAutoHyphens/>
        <w:ind w:left="0"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Ссудодатель не отвечает за недостатки Объекта, которые им были оговорены в передаточном акте или были заранее известны Ссудополучателю.</w:t>
      </w:r>
    </w:p>
    <w:p w:rsidR="00941D23" w:rsidRPr="007F331F" w:rsidRDefault="00941D23" w:rsidP="00941D23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4.6. Лицо, виновное в возникновении аварии, приведшей к неисправности или гибели Объекта, обязано осуществить его необходимый ремонт или восстановление.</w:t>
      </w:r>
    </w:p>
    <w:p w:rsidR="00941D23" w:rsidRPr="007F331F" w:rsidRDefault="00941D23" w:rsidP="00941D23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4.7. Если Объект пришел в негодность в силу форс-мажорных обстоятельств, или виновное в аварии лицо установить не удалось, понесенный ущерб возмещается страховой организацией в соответствии с договором страхования.</w:t>
      </w:r>
    </w:p>
    <w:p w:rsidR="00941D23" w:rsidRPr="007F331F" w:rsidRDefault="00941D23" w:rsidP="00941D23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страхования, то при повреждении или гибели Объекта и невозможности возмещения ущерба за счет виновного лица или, если виновное в аварии лицо установить не удалось, Ссудополучатель полностью возмещает нанесенный ущерб за свой счет.</w:t>
      </w:r>
    </w:p>
    <w:p w:rsidR="00941D23" w:rsidRDefault="00941D23" w:rsidP="00941D23">
      <w:pPr>
        <w:pStyle w:val="21"/>
        <w:tabs>
          <w:tab w:val="left" w:pos="1080"/>
        </w:tabs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В случае, когда Ссудополучатель заключил договор страхования на страховую сумму, при которой выплата страхового возмещения не покрывает реального ущерба, ссудополучатель производит доплату на полное возмещение ущерба за свой счет.</w:t>
      </w:r>
    </w:p>
    <w:p w:rsidR="00941D23" w:rsidRPr="007F331F" w:rsidRDefault="00941D23" w:rsidP="00941D23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lastRenderedPageBreak/>
        <w:t>Ссудополучатель самостоятельно осуществляет страхование своего имущества, находящегося в переданных помещениях, по всем общепринятым рискам.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В случае, когда Ссудополучатель не заключил договор страхования своего имущества, то при повреждении или гибели имущества Ссудополучателя, находящегося в переданных помещениях, и невозможности возмещения ущерба за счет виновного лица или, если виновное лицо установить не удалось, понесенный ущерб является убытком Ссудополучателя.</w:t>
      </w:r>
    </w:p>
    <w:p w:rsidR="00941D23" w:rsidRPr="007F331F" w:rsidRDefault="00941D23" w:rsidP="00941D23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4.8. Риск случайной гибели или случайного повреждения Объекта несет Ссудополучатель в случае, если Ссудополучатель использовал Объект не по назначению или не в соответствии с условиями настоящего Договора, либо передал Объект третьим лицам без согласия Ссудодателя. Ссудополучатель несет также риск случайной гибели или случайного повреждения Объекта,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:rsidR="00941D23" w:rsidRPr="007F331F" w:rsidRDefault="00941D23" w:rsidP="00941D23">
      <w:pPr>
        <w:pStyle w:val="21"/>
        <w:spacing w:after="0" w:line="240" w:lineRule="auto"/>
        <w:ind w:left="0" w:firstLine="540"/>
        <w:jc w:val="both"/>
        <w:rPr>
          <w:rFonts w:cs="Times New Roman"/>
        </w:rPr>
      </w:pPr>
      <w:r w:rsidRPr="007F331F">
        <w:rPr>
          <w:rFonts w:cs="Times New Roman"/>
        </w:rPr>
        <w:t>4.9. Отсутствие вины за неисполнение или ненадлежащее исполнение обязательств по настоящему Договору доказывается стороной, нарушившей обязательства.</w:t>
      </w:r>
    </w:p>
    <w:p w:rsidR="00941D23" w:rsidRPr="007F331F" w:rsidRDefault="00941D23" w:rsidP="00941D23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5. СРОК ДЕЙСТВИЯ ДОГОВОРА</w:t>
      </w:r>
    </w:p>
    <w:p w:rsidR="00941D23" w:rsidRPr="007F331F" w:rsidRDefault="00941D23" w:rsidP="00941D23">
      <w:pPr>
        <w:ind w:firstLine="540"/>
        <w:jc w:val="both"/>
        <w:rPr>
          <w:i/>
          <w:iCs/>
          <w:sz w:val="24"/>
          <w:szCs w:val="24"/>
        </w:rPr>
      </w:pPr>
      <w:r w:rsidRPr="007F331F">
        <w:rPr>
          <w:sz w:val="24"/>
          <w:szCs w:val="24"/>
        </w:rPr>
        <w:t xml:space="preserve">5.1. Договор заключен сроком с </w:t>
      </w:r>
      <w:r w:rsidRPr="007F331F">
        <w:rPr>
          <w:b/>
          <w:bCs/>
          <w:sz w:val="24"/>
          <w:szCs w:val="24"/>
        </w:rPr>
        <w:t>«___» ____________ 20___ г.</w:t>
      </w:r>
      <w:r w:rsidRPr="007F331F">
        <w:rPr>
          <w:sz w:val="24"/>
          <w:szCs w:val="24"/>
        </w:rPr>
        <w:t xml:space="preserve">  </w:t>
      </w:r>
      <w:r w:rsidRPr="007F331F">
        <w:rPr>
          <w:b/>
          <w:bCs/>
          <w:sz w:val="24"/>
          <w:szCs w:val="24"/>
        </w:rPr>
        <w:t xml:space="preserve">по «___» _________ </w:t>
      </w:r>
      <w:proofErr w:type="spellStart"/>
      <w:r w:rsidRPr="007F331F">
        <w:rPr>
          <w:b/>
          <w:bCs/>
          <w:sz w:val="24"/>
          <w:szCs w:val="24"/>
        </w:rPr>
        <w:t>20___г</w:t>
      </w:r>
      <w:proofErr w:type="spellEnd"/>
      <w:r w:rsidRPr="007F331F">
        <w:rPr>
          <w:b/>
          <w:bCs/>
          <w:sz w:val="24"/>
          <w:szCs w:val="24"/>
        </w:rPr>
        <w:t>.</w:t>
      </w:r>
      <w:r w:rsidRPr="007F331F">
        <w:rPr>
          <w:sz w:val="24"/>
          <w:szCs w:val="24"/>
        </w:rPr>
        <w:t xml:space="preserve"> и вступает в силу с момента его подписания [ВАРИАНТ: </w:t>
      </w:r>
      <w:r w:rsidRPr="007F331F">
        <w:rPr>
          <w:i/>
          <w:iCs/>
          <w:sz w:val="24"/>
          <w:szCs w:val="24"/>
        </w:rPr>
        <w:t>с момента передачи Объекта по передаточному акту</w:t>
      </w:r>
      <w:r w:rsidRPr="007F331F">
        <w:rPr>
          <w:sz w:val="24"/>
          <w:szCs w:val="24"/>
        </w:rPr>
        <w:t>]</w:t>
      </w:r>
      <w:r w:rsidRPr="007F331F">
        <w:rPr>
          <w:i/>
          <w:iCs/>
          <w:sz w:val="24"/>
          <w:szCs w:val="24"/>
        </w:rPr>
        <w:t>.</w:t>
      </w:r>
      <w:r w:rsidRPr="007F331F">
        <w:rPr>
          <w:sz w:val="24"/>
          <w:szCs w:val="24"/>
        </w:rPr>
        <w:t xml:space="preserve"> [ВАРИАНТ: </w:t>
      </w:r>
      <w:r w:rsidRPr="007F331F">
        <w:rPr>
          <w:i/>
          <w:sz w:val="24"/>
          <w:szCs w:val="24"/>
        </w:rPr>
        <w:t xml:space="preserve">при этом стороны договорились, что действие Договора распространяется на отношения, возникшие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__.__.___ или </w:t>
      </w:r>
      <w:proofErr w:type="gramStart"/>
      <w:r w:rsidRPr="007F331F">
        <w:rPr>
          <w:i/>
          <w:sz w:val="24"/>
          <w:szCs w:val="24"/>
        </w:rPr>
        <w:t>с</w:t>
      </w:r>
      <w:proofErr w:type="gramEnd"/>
      <w:r w:rsidRPr="007F331F">
        <w:rPr>
          <w:i/>
          <w:sz w:val="24"/>
          <w:szCs w:val="24"/>
        </w:rPr>
        <w:t xml:space="preserve"> момента передачи Объекта Арендатору по передаточному акту</w:t>
      </w:r>
      <w:r w:rsidRPr="007F331F">
        <w:rPr>
          <w:sz w:val="24"/>
          <w:szCs w:val="24"/>
        </w:rPr>
        <w:t>].</w:t>
      </w:r>
    </w:p>
    <w:p w:rsidR="00941D23" w:rsidRPr="007F331F" w:rsidRDefault="00941D23" w:rsidP="00941D23">
      <w:pPr>
        <w:pStyle w:val="a7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5.2. Ссудополучатель пользуется </w:t>
      </w:r>
      <w:r w:rsidRPr="00564D40">
        <w:rPr>
          <w:sz w:val="24"/>
          <w:szCs w:val="24"/>
        </w:rPr>
        <w:t>Объектом со дня его</w:t>
      </w:r>
      <w:r w:rsidRPr="007F331F">
        <w:rPr>
          <w:sz w:val="24"/>
          <w:szCs w:val="24"/>
        </w:rPr>
        <w:t xml:space="preserve"> передачи Ссудодателем и оформления передаточного акта.</w:t>
      </w:r>
    </w:p>
    <w:p w:rsidR="00941D23" w:rsidRPr="007F331F" w:rsidRDefault="00941D23" w:rsidP="00941D23">
      <w:pPr>
        <w:pStyle w:val="a7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5.3.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письменному соглашению Сторон.</w:t>
      </w:r>
    </w:p>
    <w:p w:rsidR="00941D23" w:rsidRPr="007F331F" w:rsidRDefault="00941D23" w:rsidP="00941D23">
      <w:pPr>
        <w:pStyle w:val="a7"/>
        <w:spacing w:after="0"/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 </w:t>
      </w:r>
      <w:proofErr w:type="gramStart"/>
      <w:r w:rsidRPr="007F331F">
        <w:rPr>
          <w:sz w:val="24"/>
          <w:szCs w:val="24"/>
        </w:rPr>
        <w:t>Договор</w:t>
      </w:r>
      <w:proofErr w:type="gramEnd"/>
      <w:r w:rsidRPr="007F331F">
        <w:rPr>
          <w:sz w:val="24"/>
          <w:szCs w:val="24"/>
        </w:rPr>
        <w:t xml:space="preserve"> может быть расторгнут по требованию Ссудодателя, когда Ссудополучатель:</w:t>
      </w:r>
    </w:p>
    <w:p w:rsidR="00941D23" w:rsidRPr="007F331F" w:rsidRDefault="00941D23" w:rsidP="00941D23">
      <w:pPr>
        <w:pStyle w:val="210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5.4.1. использует Объект не в соответствии с Договором или разрешенным использованием, указанным в п. 1.2. Договора;</w:t>
      </w:r>
    </w:p>
    <w:p w:rsidR="00941D23" w:rsidRPr="007F331F" w:rsidRDefault="00941D23" w:rsidP="00941D23">
      <w:pPr>
        <w:pStyle w:val="210"/>
        <w:spacing w:after="0" w:line="240" w:lineRule="auto"/>
        <w:ind w:firstLine="540"/>
        <w:jc w:val="both"/>
        <w:rPr>
          <w:rFonts w:cs="Times New Roman"/>
        </w:rPr>
      </w:pPr>
      <w:r w:rsidRPr="007F331F">
        <w:rPr>
          <w:rFonts w:cs="Times New Roman"/>
        </w:rPr>
        <w:t>5.4.2. не выполняет обязанностей по поддержанию Объекта в исправном состоянии или его содержанию, перечисленных в п. 2.2. Договора;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5.4.3.  существенно ухудшает состояние Объекта;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5.4.4.  передал Объект в пользование третьему лицу;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 xml:space="preserve">5.4.5. [ВАРИАНТ: </w:t>
      </w:r>
      <w:r w:rsidRPr="007F331F">
        <w:rPr>
          <w:i/>
          <w:sz w:val="24"/>
          <w:szCs w:val="24"/>
        </w:rPr>
        <w:t>включается в случае расположения Объекта в многоквартирном доме:</w:t>
      </w:r>
      <w:r w:rsidRPr="007F331F">
        <w:rPr>
          <w:sz w:val="24"/>
          <w:szCs w:val="24"/>
        </w:rPr>
        <w:t xml:space="preserve"> нарушает законные права и интересы граждан, проживающих в многоквартирном доме].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 Ссудополучатель вправе потребовать расторжения Договора: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5.5.1.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5.5.2. если Объект в силу обстоятельств, за которые Ссудополучатель не отвечает, окажется в состоянии, не пригодном для использования;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5.5.3. если при заключении Договора Ссудодатель не предупредил его о правах третьих лиц на Объект;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5.5.4. при неисполнении Ссудодателем обязанности передать Объект и относящиеся к нему документы.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5.6. Действие Договора прекращается:</w:t>
      </w:r>
    </w:p>
    <w:p w:rsidR="00941D23" w:rsidRPr="007F331F" w:rsidRDefault="00941D23" w:rsidP="00941D23">
      <w:pPr>
        <w:ind w:firstLine="54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после передачи Объекта Ссудодателю и производства всех расчетов между сторонами, при этом прекращение действия Договора не освобождает стороны от ответственности за нарушение условий Договора.</w:t>
      </w:r>
    </w:p>
    <w:p w:rsidR="00941D23" w:rsidRDefault="00941D23" w:rsidP="00941D2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- в случае ликвидации юридического лица – Ссудополучателя</w:t>
      </w:r>
      <w:r>
        <w:rPr>
          <w:sz w:val="24"/>
          <w:szCs w:val="24"/>
        </w:rPr>
        <w:t>;</w:t>
      </w:r>
    </w:p>
    <w:p w:rsidR="00941D23" w:rsidRDefault="00941D23" w:rsidP="00941D2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64D40">
        <w:rPr>
          <w:sz w:val="24"/>
          <w:szCs w:val="24"/>
        </w:rPr>
        <w:lastRenderedPageBreak/>
        <w:t xml:space="preserve">- в случае </w:t>
      </w:r>
      <w:r w:rsidRPr="00564D40">
        <w:rPr>
          <w:rFonts w:eastAsia="Calibri"/>
          <w:sz w:val="24"/>
          <w:szCs w:val="24"/>
        </w:rPr>
        <w:t>смерти гражданина - Ссудополучателя, при этом в случае обращения наследника гражданина - Ссудополучателя</w:t>
      </w:r>
      <w:r w:rsidRPr="00564D40">
        <w:rPr>
          <w:sz w:val="24"/>
          <w:szCs w:val="24"/>
        </w:rPr>
        <w:t xml:space="preserve"> </w:t>
      </w:r>
      <w:r w:rsidRPr="00564D40">
        <w:rPr>
          <w:rFonts w:eastAsia="Calibri"/>
          <w:sz w:val="24"/>
          <w:szCs w:val="24"/>
        </w:rPr>
        <w:t>права и обязанности Ссудополучателя по Договору могут быть переданы такому наследнику.</w:t>
      </w:r>
    </w:p>
    <w:p w:rsidR="00941D23" w:rsidRPr="00C7703F" w:rsidRDefault="00941D23" w:rsidP="00941D2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"/>
          <w:szCs w:val="24"/>
        </w:rPr>
      </w:pPr>
    </w:p>
    <w:p w:rsidR="00941D23" w:rsidRPr="00564D40" w:rsidRDefault="00941D23" w:rsidP="00941D23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564D40">
        <w:rPr>
          <w:b/>
          <w:bCs/>
          <w:sz w:val="24"/>
          <w:szCs w:val="24"/>
        </w:rPr>
        <w:t>6. ОСОБЫЕ УСЛОВИЯ</w:t>
      </w:r>
    </w:p>
    <w:p w:rsidR="00941D23" w:rsidRPr="00564D40" w:rsidRDefault="00941D23" w:rsidP="00941D23">
      <w:pPr>
        <w:ind w:firstLine="540"/>
        <w:jc w:val="both"/>
        <w:rPr>
          <w:sz w:val="24"/>
          <w:szCs w:val="24"/>
        </w:rPr>
      </w:pPr>
      <w:r w:rsidRPr="00564D40">
        <w:rPr>
          <w:sz w:val="24"/>
          <w:szCs w:val="24"/>
        </w:rPr>
        <w:t>6.1. Во всех вопросах, не урегулированных Договором, Стороны руководствуются  действующим  законодательством Российской Федерации.</w:t>
      </w:r>
    </w:p>
    <w:p w:rsidR="00941D23" w:rsidRPr="00303A43" w:rsidRDefault="00941D23" w:rsidP="00941D23">
      <w:pPr>
        <w:pStyle w:val="31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D40">
        <w:rPr>
          <w:rFonts w:ascii="Times New Roman" w:hAnsi="Times New Roman" w:cs="Times New Roman"/>
          <w:sz w:val="24"/>
          <w:szCs w:val="24"/>
        </w:rPr>
        <w:t>6.2. Споры, возникающие при исполнении обязательств по Договору, разрешаются сторонами путем переговоров. В случае</w:t>
      </w:r>
      <w:proofErr w:type="gramStart"/>
      <w:r w:rsidRPr="00564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4D40">
        <w:rPr>
          <w:rFonts w:ascii="Times New Roman" w:hAnsi="Times New Roman" w:cs="Times New Roman"/>
          <w:sz w:val="24"/>
          <w:szCs w:val="24"/>
        </w:rPr>
        <w:t xml:space="preserve"> если по результатам переговоров Стороны не приходят к согласию, споры по Договору  разрешаются в Арбитражном суде города Санкт-Петербурга и Ленинградской области (для ссудополучателей - юридических лиц) либо в Сосновоборском городском суде или мировым судьей судебного участка г. Сосновый Бор Ленинградской области по месту нахождения Объекта (для физических лиц).</w:t>
      </w:r>
    </w:p>
    <w:p w:rsidR="00941D23" w:rsidRPr="007F331F" w:rsidRDefault="00941D23" w:rsidP="00941D23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 xml:space="preserve">6.3. Внесение изменений и дополнений в условия Договора производится только на основании письменного предложения одной из Сторон.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Стороной. </w:t>
      </w:r>
    </w:p>
    <w:p w:rsidR="00941D23" w:rsidRPr="007F331F" w:rsidRDefault="00941D23" w:rsidP="00941D23">
      <w:pPr>
        <w:pStyle w:val="3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направления одной из Сторон предложения о внесении изменений в Договор, действие Договора продолжается на прежних условиях до момента подписания дополнительного соглашения об изменении Договора или до даты, указанной в таком соглашении.</w:t>
      </w:r>
    </w:p>
    <w:p w:rsidR="00941D23" w:rsidRPr="007F331F" w:rsidRDefault="00941D23" w:rsidP="00941D23">
      <w:pPr>
        <w:pStyle w:val="31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31F">
        <w:rPr>
          <w:rFonts w:ascii="Times New Roman" w:hAnsi="Times New Roman" w:cs="Times New Roman"/>
          <w:sz w:val="24"/>
          <w:szCs w:val="24"/>
        </w:rPr>
        <w:t>В случае изменения юридического (почтового) адреса, руководителя, наименования, организационно-правовой формы, обслуживающего банка и т.п., Стороны обязаны письменно уведомить об этом друг друга в 10-дневный срок.</w:t>
      </w:r>
    </w:p>
    <w:p w:rsidR="00941D23" w:rsidRPr="007F331F" w:rsidRDefault="00941D23" w:rsidP="00941D23">
      <w:pPr>
        <w:pStyle w:val="Zag1"/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F331F">
        <w:rPr>
          <w:rFonts w:ascii="Times New Roman" w:hAnsi="Times New Roman" w:cs="Times New Roman"/>
          <w:b w:val="0"/>
          <w:bCs w:val="0"/>
          <w:color w:val="auto"/>
        </w:rPr>
        <w:t>Неисполнение Сторонами настоящего пункта лишает их права ссылаться на то, что предусмотренные Договором и направленные им предписания, уведомления, сообщения не получены и вследствие этого не исполнены.</w:t>
      </w:r>
    </w:p>
    <w:p w:rsidR="00941D23" w:rsidRDefault="00941D23" w:rsidP="00941D23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C7703F">
        <w:rPr>
          <w:sz w:val="24"/>
          <w:szCs w:val="24"/>
        </w:rPr>
        <w:t>Договор составлен в 2 экземплярах, имеющих одинаковую юридическую силу и хранящихся по одному экземпляру у каждой из сторон.</w:t>
      </w:r>
    </w:p>
    <w:p w:rsidR="00941D23" w:rsidRPr="00C7703F" w:rsidRDefault="00941D23" w:rsidP="00941D23">
      <w:pPr>
        <w:pStyle w:val="a6"/>
        <w:ind w:left="927"/>
        <w:jc w:val="both"/>
        <w:rPr>
          <w:sz w:val="2"/>
          <w:szCs w:val="24"/>
        </w:rPr>
      </w:pPr>
    </w:p>
    <w:p w:rsidR="00941D23" w:rsidRPr="007F331F" w:rsidRDefault="00941D23" w:rsidP="00941D23">
      <w:pPr>
        <w:spacing w:before="120"/>
        <w:ind w:firstLine="539"/>
        <w:jc w:val="both"/>
        <w:rPr>
          <w:b/>
          <w:bCs/>
          <w:sz w:val="24"/>
          <w:szCs w:val="24"/>
        </w:rPr>
      </w:pPr>
      <w:r w:rsidRPr="007F331F">
        <w:rPr>
          <w:sz w:val="24"/>
          <w:szCs w:val="24"/>
        </w:rPr>
        <w:t>7</w:t>
      </w:r>
      <w:r w:rsidRPr="007F331F">
        <w:rPr>
          <w:b/>
          <w:bCs/>
          <w:sz w:val="24"/>
          <w:szCs w:val="24"/>
        </w:rPr>
        <w:t>. РЕКВИЗИТЫ СТОРОН</w:t>
      </w:r>
    </w:p>
    <w:p w:rsidR="00941D23" w:rsidRPr="007F331F" w:rsidRDefault="00941D23" w:rsidP="00941D23">
      <w:pPr>
        <w:tabs>
          <w:tab w:val="left" w:pos="1800"/>
        </w:tabs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Ссудодатель:</w:t>
      </w:r>
      <w:r w:rsidRPr="007F331F">
        <w:rPr>
          <w:sz w:val="24"/>
          <w:szCs w:val="24"/>
        </w:rPr>
        <w:t xml:space="preserve"> </w:t>
      </w:r>
      <w:r w:rsidRPr="007F331F">
        <w:rPr>
          <w:sz w:val="24"/>
          <w:szCs w:val="24"/>
        </w:rPr>
        <w:tab/>
      </w:r>
      <w:r w:rsidRPr="007F331F">
        <w:rPr>
          <w:b/>
          <w:bCs/>
          <w:sz w:val="24"/>
          <w:szCs w:val="24"/>
        </w:rPr>
        <w:t>Комитет по управлению муниципальным имуществом администрации муниципального образования Сосновоборский городской округ Ленинградской области</w:t>
      </w:r>
    </w:p>
    <w:p w:rsidR="00941D23" w:rsidRPr="00C7703F" w:rsidRDefault="00941D23" w:rsidP="00941D23">
      <w:pPr>
        <w:tabs>
          <w:tab w:val="left" w:pos="90"/>
        </w:tabs>
        <w:jc w:val="both"/>
        <w:rPr>
          <w:color w:val="000000"/>
          <w:sz w:val="24"/>
          <w:szCs w:val="24"/>
        </w:rPr>
      </w:pPr>
      <w:r w:rsidRPr="007F331F">
        <w:rPr>
          <w:sz w:val="24"/>
          <w:szCs w:val="24"/>
        </w:rPr>
        <w:t>188540, г</w:t>
      </w:r>
      <w:proofErr w:type="gramStart"/>
      <w:r w:rsidRPr="007F331F">
        <w:rPr>
          <w:sz w:val="24"/>
          <w:szCs w:val="24"/>
        </w:rPr>
        <w:t>.С</w:t>
      </w:r>
      <w:proofErr w:type="gramEnd"/>
      <w:r w:rsidRPr="007F331F">
        <w:rPr>
          <w:sz w:val="24"/>
          <w:szCs w:val="24"/>
        </w:rPr>
        <w:t>основый Бор, Ленинградская обл.,</w:t>
      </w:r>
      <w:r w:rsidRPr="007F331F">
        <w:rPr>
          <w:color w:val="000000"/>
          <w:sz w:val="24"/>
          <w:szCs w:val="24"/>
        </w:rPr>
        <w:t xml:space="preserve"> ул.Ленинградская, </w:t>
      </w:r>
      <w:proofErr w:type="spellStart"/>
      <w:r w:rsidRPr="007F331F">
        <w:rPr>
          <w:color w:val="000000"/>
          <w:sz w:val="24"/>
          <w:szCs w:val="24"/>
        </w:rPr>
        <w:t>д.46</w:t>
      </w:r>
      <w:proofErr w:type="spellEnd"/>
      <w:r w:rsidRPr="007F331F">
        <w:rPr>
          <w:color w:val="000000"/>
          <w:sz w:val="24"/>
          <w:szCs w:val="24"/>
        </w:rPr>
        <w:t xml:space="preserve">, тел. 2-60-11, 2-90-73, ИНН 4714003646, </w:t>
      </w:r>
      <w:proofErr w:type="spellStart"/>
      <w:r w:rsidRPr="007F331F">
        <w:rPr>
          <w:color w:val="000000"/>
          <w:sz w:val="24"/>
          <w:szCs w:val="24"/>
        </w:rPr>
        <w:t>КПП</w:t>
      </w:r>
      <w:proofErr w:type="spellEnd"/>
      <w:r w:rsidRPr="007F331F">
        <w:rPr>
          <w:color w:val="000000"/>
          <w:sz w:val="24"/>
          <w:szCs w:val="24"/>
        </w:rPr>
        <w:t xml:space="preserve"> 472601001</w:t>
      </w:r>
    </w:p>
    <w:p w:rsidR="00941D23" w:rsidRPr="007F331F" w:rsidRDefault="00941D23" w:rsidP="00941D23">
      <w:pPr>
        <w:tabs>
          <w:tab w:val="left" w:pos="709"/>
        </w:tabs>
        <w:ind w:left="2127" w:hanging="2127"/>
        <w:jc w:val="both"/>
        <w:rPr>
          <w:b/>
          <w:bCs/>
          <w:sz w:val="24"/>
          <w:szCs w:val="24"/>
        </w:rPr>
      </w:pPr>
      <w:r w:rsidRPr="007F331F">
        <w:rPr>
          <w:b/>
          <w:bCs/>
          <w:sz w:val="24"/>
          <w:szCs w:val="24"/>
        </w:rPr>
        <w:t>Ссудополучатель:__________________________________________________________</w:t>
      </w:r>
    </w:p>
    <w:p w:rsidR="00941D23" w:rsidRPr="007F331F" w:rsidRDefault="00941D23" w:rsidP="00941D23">
      <w:pPr>
        <w:tabs>
          <w:tab w:val="left" w:pos="90"/>
        </w:tabs>
        <w:jc w:val="both"/>
        <w:rPr>
          <w:color w:val="000000"/>
          <w:sz w:val="24"/>
          <w:szCs w:val="24"/>
        </w:rPr>
      </w:pPr>
      <w:proofErr w:type="spellStart"/>
      <w:r w:rsidRPr="007F331F">
        <w:rPr>
          <w:color w:val="000000"/>
          <w:sz w:val="24"/>
          <w:szCs w:val="24"/>
        </w:rPr>
        <w:t>ИНН_______________</w:t>
      </w:r>
      <w:proofErr w:type="spellEnd"/>
      <w:r w:rsidRPr="007F331F">
        <w:rPr>
          <w:color w:val="000000"/>
          <w:sz w:val="24"/>
          <w:szCs w:val="24"/>
        </w:rPr>
        <w:t xml:space="preserve">, </w:t>
      </w:r>
      <w:proofErr w:type="spellStart"/>
      <w:r w:rsidRPr="007F331F">
        <w:rPr>
          <w:color w:val="000000"/>
          <w:sz w:val="24"/>
          <w:szCs w:val="24"/>
        </w:rPr>
        <w:t>КПП______________</w:t>
      </w:r>
      <w:proofErr w:type="spellEnd"/>
      <w:r w:rsidRPr="007F331F">
        <w:rPr>
          <w:color w:val="000000"/>
          <w:sz w:val="24"/>
          <w:szCs w:val="24"/>
        </w:rPr>
        <w:t xml:space="preserve">, </w:t>
      </w:r>
      <w:proofErr w:type="spellStart"/>
      <w:r w:rsidRPr="007F331F">
        <w:rPr>
          <w:color w:val="000000"/>
          <w:sz w:val="24"/>
          <w:szCs w:val="24"/>
        </w:rPr>
        <w:t>ОГРН________________________</w:t>
      </w:r>
      <w:proofErr w:type="spellEnd"/>
      <w:r w:rsidRPr="007F331F">
        <w:rPr>
          <w:color w:val="000000"/>
          <w:sz w:val="24"/>
          <w:szCs w:val="24"/>
        </w:rPr>
        <w:t>, Тел.______________</w:t>
      </w:r>
    </w:p>
    <w:p w:rsidR="00941D23" w:rsidRPr="00C7703F" w:rsidRDefault="00941D23" w:rsidP="00941D23">
      <w:pPr>
        <w:tabs>
          <w:tab w:val="left" w:pos="90"/>
        </w:tabs>
        <w:jc w:val="both"/>
        <w:rPr>
          <w:color w:val="000000"/>
          <w:sz w:val="24"/>
          <w:szCs w:val="24"/>
        </w:rPr>
      </w:pPr>
      <w:proofErr w:type="spellStart"/>
      <w:proofErr w:type="gramStart"/>
      <w:r w:rsidRPr="007F331F">
        <w:rPr>
          <w:color w:val="000000"/>
          <w:sz w:val="24"/>
          <w:szCs w:val="24"/>
        </w:rPr>
        <w:t>р</w:t>
      </w:r>
      <w:proofErr w:type="spellEnd"/>
      <w:proofErr w:type="gramEnd"/>
      <w:r w:rsidRPr="007F331F">
        <w:rPr>
          <w:color w:val="000000"/>
          <w:sz w:val="24"/>
          <w:szCs w:val="24"/>
        </w:rPr>
        <w:t>/с ______________________ в  ______________________________________</w:t>
      </w:r>
    </w:p>
    <w:p w:rsidR="00941D23" w:rsidRPr="007F331F" w:rsidRDefault="00941D23" w:rsidP="00941D23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К Договору прилагаются:</w:t>
      </w:r>
    </w:p>
    <w:p w:rsidR="00941D23" w:rsidRPr="007F331F" w:rsidRDefault="00941D23" w:rsidP="00941D23">
      <w:pPr>
        <w:pStyle w:val="a7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1 – Копия постановления администрации (протокола торгов)</w:t>
      </w:r>
    </w:p>
    <w:p w:rsidR="00941D23" w:rsidRPr="007F331F" w:rsidRDefault="00941D23" w:rsidP="00941D23">
      <w:pPr>
        <w:pStyle w:val="a7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2 - План Объекта</w:t>
      </w:r>
    </w:p>
    <w:p w:rsidR="00941D23" w:rsidRPr="007F331F" w:rsidRDefault="00941D23" w:rsidP="00941D23">
      <w:pPr>
        <w:pStyle w:val="a7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Приложение № 3 –Передаточный акт.</w:t>
      </w:r>
    </w:p>
    <w:p w:rsidR="00941D23" w:rsidRPr="00C7703F" w:rsidRDefault="00941D23" w:rsidP="00941D23">
      <w:pPr>
        <w:pStyle w:val="3"/>
        <w:suppressAutoHyphens/>
        <w:ind w:left="720"/>
        <w:jc w:val="both"/>
        <w:rPr>
          <w:sz w:val="6"/>
          <w:szCs w:val="24"/>
        </w:rPr>
      </w:pPr>
    </w:p>
    <w:p w:rsidR="00941D23" w:rsidRPr="007F331F" w:rsidRDefault="00941D23" w:rsidP="00941D23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ПОДПИСИ  СТОРОН</w:t>
      </w:r>
    </w:p>
    <w:p w:rsidR="00941D23" w:rsidRPr="00C7703F" w:rsidRDefault="00941D23" w:rsidP="00941D23">
      <w:pPr>
        <w:pStyle w:val="3"/>
        <w:suppressAutoHyphens/>
        <w:ind w:left="720"/>
        <w:jc w:val="both"/>
        <w:rPr>
          <w:sz w:val="8"/>
          <w:szCs w:val="24"/>
        </w:rPr>
      </w:pPr>
    </w:p>
    <w:p w:rsidR="00941D23" w:rsidRPr="007F331F" w:rsidRDefault="00941D23" w:rsidP="00941D23">
      <w:pPr>
        <w:pStyle w:val="3"/>
        <w:numPr>
          <w:ilvl w:val="2"/>
          <w:numId w:val="1"/>
        </w:numPr>
        <w:suppressAutoHyphens/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ССУДОДАТЕЛЬ:</w:t>
      </w:r>
    </w:p>
    <w:p w:rsidR="00941D23" w:rsidRPr="007F331F" w:rsidRDefault="00941D23" w:rsidP="00941D23">
      <w:pPr>
        <w:pStyle w:val="a7"/>
        <w:spacing w:after="0"/>
        <w:jc w:val="both"/>
        <w:rPr>
          <w:sz w:val="24"/>
          <w:szCs w:val="24"/>
        </w:rPr>
      </w:pPr>
      <w:r w:rsidRPr="007F331F">
        <w:rPr>
          <w:sz w:val="24"/>
          <w:szCs w:val="24"/>
        </w:rPr>
        <w:t>м.п.</w:t>
      </w:r>
    </w:p>
    <w:p w:rsidR="00941D23" w:rsidRPr="00C7703F" w:rsidRDefault="00941D23" w:rsidP="00941D23">
      <w:pPr>
        <w:jc w:val="both"/>
        <w:rPr>
          <w:sz w:val="4"/>
          <w:szCs w:val="24"/>
        </w:rPr>
      </w:pPr>
    </w:p>
    <w:p w:rsidR="00941D23" w:rsidRPr="007F331F" w:rsidRDefault="00941D23" w:rsidP="00941D23">
      <w:pPr>
        <w:jc w:val="both"/>
        <w:rPr>
          <w:sz w:val="24"/>
          <w:szCs w:val="24"/>
        </w:rPr>
      </w:pPr>
      <w:r w:rsidRPr="007F331F">
        <w:rPr>
          <w:sz w:val="24"/>
          <w:szCs w:val="24"/>
        </w:rPr>
        <w:t>ССУДОПОЛУЧАТЕЛЬ:</w:t>
      </w:r>
    </w:p>
    <w:p w:rsidR="00941D23" w:rsidRDefault="00941D23" w:rsidP="00941D23">
      <w:pPr>
        <w:pStyle w:val="a7"/>
        <w:spacing w:after="0"/>
        <w:jc w:val="both"/>
        <w:rPr>
          <w:sz w:val="24"/>
        </w:rPr>
      </w:pPr>
      <w:r w:rsidRPr="007F331F">
        <w:rPr>
          <w:sz w:val="24"/>
          <w:szCs w:val="24"/>
        </w:rPr>
        <w:t>м.п.</w:t>
      </w:r>
    </w:p>
    <w:p w:rsidR="0098413F" w:rsidRDefault="0098413F"/>
    <w:sectPr w:rsidR="0098413F" w:rsidSect="00DA7219">
      <w:headerReference w:type="default" r:id="rId5"/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941D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4">
    <w:nsid w:val="0000000D"/>
    <w:multiLevelType w:val="multilevel"/>
    <w:tmpl w:val="66FC3116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6">
    <w:nsid w:val="17DE43D3"/>
    <w:multiLevelType w:val="multilevel"/>
    <w:tmpl w:val="554EF8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D23"/>
    <w:rsid w:val="0002185D"/>
    <w:rsid w:val="001A416E"/>
    <w:rsid w:val="00261195"/>
    <w:rsid w:val="002C2539"/>
    <w:rsid w:val="00392996"/>
    <w:rsid w:val="00396D03"/>
    <w:rsid w:val="003C7377"/>
    <w:rsid w:val="00434574"/>
    <w:rsid w:val="0050164D"/>
    <w:rsid w:val="00572742"/>
    <w:rsid w:val="005E5F35"/>
    <w:rsid w:val="00661F93"/>
    <w:rsid w:val="00675F47"/>
    <w:rsid w:val="006D190B"/>
    <w:rsid w:val="00797E34"/>
    <w:rsid w:val="00824D5D"/>
    <w:rsid w:val="008C25AF"/>
    <w:rsid w:val="008E7A63"/>
    <w:rsid w:val="008F24E0"/>
    <w:rsid w:val="00941D23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1D2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1D2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94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1D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941D23"/>
    <w:rPr>
      <w:i/>
      <w:iCs/>
    </w:rPr>
  </w:style>
  <w:style w:type="paragraph" w:styleId="a6">
    <w:name w:val="List Paragraph"/>
    <w:basedOn w:val="a"/>
    <w:uiPriority w:val="34"/>
    <w:qFormat/>
    <w:rsid w:val="00941D23"/>
    <w:pPr>
      <w:ind w:left="720"/>
      <w:contextualSpacing/>
    </w:pPr>
  </w:style>
  <w:style w:type="paragraph" w:styleId="a7">
    <w:name w:val="Body Text"/>
    <w:basedOn w:val="a"/>
    <w:link w:val="a8"/>
    <w:rsid w:val="00941D23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941D2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941D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41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1">
    <w:name w:val="Zag1"/>
    <w:basedOn w:val="a"/>
    <w:rsid w:val="00941D23"/>
    <w:pPr>
      <w:widowControl w:val="0"/>
      <w:suppressAutoHyphens/>
      <w:spacing w:before="120" w:after="120"/>
      <w:ind w:left="454" w:hanging="454"/>
      <w:jc w:val="center"/>
    </w:pPr>
    <w:rPr>
      <w:rFonts w:ascii="Times New Roman CYR" w:hAnsi="Times New Roman CYR" w:cs="Times New Roman CYR"/>
      <w:b/>
      <w:bCs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941D2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941D23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941D23"/>
    <w:pPr>
      <w:suppressAutoHyphens/>
      <w:spacing w:after="120" w:line="480" w:lineRule="auto"/>
      <w:ind w:left="283"/>
    </w:pPr>
    <w:rPr>
      <w:rFonts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41D23"/>
    <w:pPr>
      <w:suppressAutoHyphens/>
      <w:spacing w:after="120" w:line="480" w:lineRule="auto"/>
    </w:pPr>
    <w:rPr>
      <w:rFonts w:cs="Calibri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941D23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c">
    <w:name w:val="Название Знак"/>
    <w:basedOn w:val="a0"/>
    <w:link w:val="ab"/>
    <w:rsid w:val="00941D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Название Знак1"/>
    <w:basedOn w:val="a0"/>
    <w:rsid w:val="00941D2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941D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41D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3455</Words>
  <Characters>19698</Characters>
  <Application>Microsoft Office Word</Application>
  <DocSecurity>0</DocSecurity>
  <Lines>164</Lines>
  <Paragraphs>46</Paragraphs>
  <ScaleCrop>false</ScaleCrop>
  <Company>  </Company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2025-09-11T11:10:00Z</dcterms:created>
  <dcterms:modified xsi:type="dcterms:W3CDTF">2025-09-11T11:11:00Z</dcterms:modified>
</cp:coreProperties>
</file>